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B4B4" w14:textId="179B196F" w:rsidR="00792860" w:rsidRDefault="00F92524" w:rsidP="002D3171">
      <w:pPr>
        <w:pStyle w:val="NoSpacing"/>
        <w:rPr>
          <w:sz w:val="10"/>
          <w:szCs w:val="1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23E42" wp14:editId="5E18C341">
                <wp:simplePos x="0" y="0"/>
                <wp:positionH relativeFrom="column">
                  <wp:posOffset>-533400</wp:posOffset>
                </wp:positionH>
                <wp:positionV relativeFrom="paragraph">
                  <wp:posOffset>-306705</wp:posOffset>
                </wp:positionV>
                <wp:extent cx="1762125" cy="876300"/>
                <wp:effectExtent l="0" t="0" r="28575" b="19050"/>
                <wp:wrapNone/>
                <wp:docPr id="18240207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D26C5" id="Rectangle 3" o:spid="_x0000_s1026" style="position:absolute;margin-left:-42pt;margin-top:-24.15pt;width:138.75pt;height:6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3fcQIAAEY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" fillcolor="white [3212]" strokecolor="#091723 [484]" strokeweight="1pt"/>
            </w:pict>
          </mc:Fallback>
        </mc:AlternateContent>
      </w:r>
      <w:r>
        <w:rPr>
          <w:noProof/>
          <w:sz w:val="16"/>
          <w:szCs w:val="20"/>
        </w:rPr>
        <w:drawing>
          <wp:anchor distT="0" distB="0" distL="114300" distR="114300" simplePos="0" relativeHeight="251663360" behindDoc="0" locked="0" layoutInCell="1" allowOverlap="1" wp14:anchorId="7BC39C91" wp14:editId="2FBA9F00">
            <wp:simplePos x="0" y="0"/>
            <wp:positionH relativeFrom="column">
              <wp:posOffset>-476250</wp:posOffset>
            </wp:positionH>
            <wp:positionV relativeFrom="paragraph">
              <wp:posOffset>-211455</wp:posOffset>
            </wp:positionV>
            <wp:extent cx="1628775" cy="713105"/>
            <wp:effectExtent l="0" t="0" r="0" b="0"/>
            <wp:wrapNone/>
            <wp:docPr id="295482182" name="Picture 2" descr="A logo with a letter 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82182" name="Picture 2" descr="A logo with a letter 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FD65D" wp14:editId="465479D0">
                <wp:simplePos x="0" y="0"/>
                <wp:positionH relativeFrom="column">
                  <wp:posOffset>1304925</wp:posOffset>
                </wp:positionH>
                <wp:positionV relativeFrom="paragraph">
                  <wp:posOffset>-306705</wp:posOffset>
                </wp:positionV>
                <wp:extent cx="1762125" cy="876300"/>
                <wp:effectExtent l="0" t="0" r="28575" b="19050"/>
                <wp:wrapNone/>
                <wp:docPr id="18486804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D4946" id="Rectangle 3" o:spid="_x0000_s1026" style="position:absolute;margin-left:102.75pt;margin-top:-24.15pt;width:138.75pt;height:6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3fcQIAAEY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" fillcolor="white [3212]" strokecolor="#091723 [484]" strokeweight="1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0206950A" wp14:editId="345804BD">
            <wp:simplePos x="0" y="0"/>
            <wp:positionH relativeFrom="column">
              <wp:posOffset>1381125</wp:posOffset>
            </wp:positionH>
            <wp:positionV relativeFrom="paragraph">
              <wp:posOffset>-211455</wp:posOffset>
            </wp:positionV>
            <wp:extent cx="1628775" cy="657792"/>
            <wp:effectExtent l="0" t="0" r="0" b="9525"/>
            <wp:wrapNone/>
            <wp:docPr id="930798643" name="Picture 4" descr="A logo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98643" name="Picture 4" descr="A logo with green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20"/>
                    <a:stretch/>
                  </pic:blipFill>
                  <pic:spPr bwMode="auto">
                    <a:xfrm>
                      <a:off x="0" y="0"/>
                      <a:ext cx="1628775" cy="657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61312" behindDoc="0" locked="0" layoutInCell="1" allowOverlap="1" wp14:anchorId="40A8CA33" wp14:editId="5644EA25">
            <wp:simplePos x="0" y="0"/>
            <wp:positionH relativeFrom="column">
              <wp:posOffset>-619125</wp:posOffset>
            </wp:positionH>
            <wp:positionV relativeFrom="paragraph">
              <wp:posOffset>-355600</wp:posOffset>
            </wp:positionV>
            <wp:extent cx="7561816" cy="977900"/>
            <wp:effectExtent l="0" t="0" r="1270" b="0"/>
            <wp:wrapNone/>
            <wp:docPr id="37" name="Picture 3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816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B7432" w14:textId="3558821D" w:rsidR="00C701EB" w:rsidRDefault="00C701EB" w:rsidP="002D3171">
      <w:pPr>
        <w:pStyle w:val="NoSpacing"/>
        <w:rPr>
          <w:sz w:val="10"/>
          <w:szCs w:val="10"/>
        </w:rPr>
      </w:pPr>
    </w:p>
    <w:p w14:paraId="49BE1C7F" w14:textId="70261E3E" w:rsidR="00D868D8" w:rsidRDefault="00D868D8" w:rsidP="00591165">
      <w:pPr>
        <w:pStyle w:val="NoSpacing"/>
        <w:tabs>
          <w:tab w:val="left" w:pos="0"/>
        </w:tabs>
        <w:rPr>
          <w:sz w:val="16"/>
          <w:szCs w:val="20"/>
        </w:rPr>
      </w:pPr>
    </w:p>
    <w:p w14:paraId="540099CE" w14:textId="11209C16" w:rsidR="00D868D8" w:rsidRDefault="00D868D8" w:rsidP="00591165">
      <w:pPr>
        <w:pStyle w:val="NoSpacing"/>
        <w:tabs>
          <w:tab w:val="left" w:pos="0"/>
        </w:tabs>
        <w:rPr>
          <w:sz w:val="16"/>
          <w:szCs w:val="20"/>
        </w:rPr>
      </w:pPr>
      <w:bookmarkStart w:id="0" w:name="_Hlk160009439"/>
      <w:bookmarkEnd w:id="0"/>
    </w:p>
    <w:p w14:paraId="04D3EB5E" w14:textId="7A85865A" w:rsidR="00D868D8" w:rsidRDefault="00D868D8" w:rsidP="00591165">
      <w:pPr>
        <w:pStyle w:val="NoSpacing"/>
        <w:tabs>
          <w:tab w:val="left" w:pos="0"/>
        </w:tabs>
        <w:rPr>
          <w:sz w:val="16"/>
          <w:szCs w:val="20"/>
        </w:rPr>
      </w:pPr>
    </w:p>
    <w:p w14:paraId="00F75B0B" w14:textId="2B2036C5" w:rsidR="00D868D8" w:rsidRDefault="00D868D8" w:rsidP="00591165">
      <w:pPr>
        <w:pStyle w:val="NoSpacing"/>
        <w:tabs>
          <w:tab w:val="left" w:pos="0"/>
        </w:tabs>
        <w:rPr>
          <w:sz w:val="16"/>
          <w:szCs w:val="20"/>
        </w:rPr>
      </w:pPr>
    </w:p>
    <w:p w14:paraId="55F67B5F" w14:textId="4FDBDE39" w:rsidR="00D868D8" w:rsidRDefault="00D868D8" w:rsidP="00591165">
      <w:pPr>
        <w:pStyle w:val="NoSpacing"/>
        <w:tabs>
          <w:tab w:val="left" w:pos="0"/>
        </w:tabs>
        <w:rPr>
          <w:sz w:val="16"/>
          <w:szCs w:val="20"/>
        </w:rPr>
      </w:pPr>
    </w:p>
    <w:p w14:paraId="485345D0" w14:textId="4E247EFD" w:rsidR="00444F93" w:rsidRPr="0039024A" w:rsidRDefault="00444F93" w:rsidP="00444F93">
      <w:pPr>
        <w:pStyle w:val="Heading1"/>
        <w:spacing w:before="41"/>
        <w:ind w:right="284"/>
        <w:jc w:val="center"/>
        <w:rPr>
          <w:rFonts w:ascii="Roboto" w:hAnsi="Roboto"/>
          <w:color w:val="auto"/>
          <w:sz w:val="40"/>
          <w:szCs w:val="40"/>
        </w:rPr>
      </w:pPr>
      <w:r w:rsidRPr="0039024A">
        <w:rPr>
          <w:rFonts w:ascii="Roboto" w:hAnsi="Roboto"/>
          <w:color w:val="auto"/>
          <w:sz w:val="40"/>
          <w:szCs w:val="40"/>
        </w:rPr>
        <w:t>BROKER</w:t>
      </w:r>
      <w:r w:rsidRPr="0039024A">
        <w:rPr>
          <w:rFonts w:ascii="Roboto" w:hAnsi="Roboto"/>
          <w:color w:val="auto"/>
          <w:spacing w:val="-4"/>
          <w:sz w:val="40"/>
          <w:szCs w:val="40"/>
        </w:rPr>
        <w:t xml:space="preserve"> </w:t>
      </w:r>
      <w:r w:rsidRPr="0039024A">
        <w:rPr>
          <w:rFonts w:ascii="Roboto" w:hAnsi="Roboto"/>
          <w:color w:val="auto"/>
          <w:sz w:val="40"/>
          <w:szCs w:val="40"/>
        </w:rPr>
        <w:t>APPLICATION</w:t>
      </w:r>
      <w:r w:rsidRPr="0039024A">
        <w:rPr>
          <w:rFonts w:ascii="Roboto" w:hAnsi="Roboto"/>
          <w:color w:val="auto"/>
          <w:spacing w:val="-5"/>
          <w:sz w:val="40"/>
          <w:szCs w:val="40"/>
        </w:rPr>
        <w:t xml:space="preserve"> </w:t>
      </w:r>
      <w:r w:rsidRPr="0039024A">
        <w:rPr>
          <w:rFonts w:ascii="Roboto" w:hAnsi="Roboto"/>
          <w:color w:val="auto"/>
          <w:spacing w:val="-4"/>
          <w:sz w:val="40"/>
          <w:szCs w:val="40"/>
        </w:rPr>
        <w:t>FORM</w:t>
      </w:r>
    </w:p>
    <w:p w14:paraId="07497C9B" w14:textId="06EE2300" w:rsidR="00EF3EDE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Please note that this application is used for processing facilities with Affinity Underwriting Managers as well as giving you access</w:t>
      </w:r>
      <w:r w:rsidR="00DB32FB">
        <w:rPr>
          <w:rFonts w:ascii="Roboto" w:hAnsi="Roboto" w:cstheme="minorHAnsi"/>
          <w:sz w:val="18"/>
          <w:szCs w:val="18"/>
        </w:rPr>
        <w:t xml:space="preserve"> </w:t>
      </w:r>
      <w:r w:rsidRPr="004862A2">
        <w:rPr>
          <w:rFonts w:ascii="Roboto" w:hAnsi="Roboto" w:cstheme="minorHAnsi"/>
          <w:sz w:val="18"/>
          <w:szCs w:val="18"/>
        </w:rPr>
        <w:t>to New National and MFRF Risk Management unique Affinity products</w:t>
      </w:r>
      <w:r w:rsidR="004A61BD">
        <w:rPr>
          <w:rFonts w:ascii="Roboto" w:hAnsi="Roboto" w:cstheme="minorHAnsi"/>
          <w:sz w:val="18"/>
          <w:szCs w:val="18"/>
        </w:rPr>
        <w:t xml:space="preserve"> and as such, necessary documentation will be forwarded to the insurers.</w:t>
      </w:r>
    </w:p>
    <w:p w14:paraId="293DEA47" w14:textId="7871BF87" w:rsidR="00EF3EDE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Please ensure that all information and ALL fields are completed in full for us to process the application without delay.</w:t>
      </w:r>
    </w:p>
    <w:p w14:paraId="47516076" w14:textId="4C996228" w:rsidR="00EF3EDE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Please supply us with the following documentation:</w:t>
      </w:r>
    </w:p>
    <w:p w14:paraId="7BB673CA" w14:textId="067912AF" w:rsidR="00450B85" w:rsidRDefault="00450B85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>Compl</w:t>
      </w:r>
      <w:r w:rsidR="00AE281B">
        <w:rPr>
          <w:rFonts w:ascii="Roboto" w:hAnsi="Roboto" w:cstheme="minorHAnsi"/>
          <w:sz w:val="18"/>
          <w:szCs w:val="18"/>
        </w:rPr>
        <w:t xml:space="preserve">eted </w:t>
      </w:r>
      <w:r w:rsidR="00AE281B" w:rsidRPr="00AE281B">
        <w:rPr>
          <w:rFonts w:ascii="Roboto" w:hAnsi="Roboto" w:cstheme="minorHAnsi"/>
          <w:b/>
          <w:bCs/>
          <w:sz w:val="18"/>
          <w:szCs w:val="18"/>
        </w:rPr>
        <w:t>New</w:t>
      </w:r>
      <w:r w:rsidR="00AE281B">
        <w:rPr>
          <w:rFonts w:ascii="Roboto" w:hAnsi="Roboto" w:cstheme="minorHAnsi"/>
          <w:b/>
          <w:bCs/>
          <w:sz w:val="18"/>
          <w:szCs w:val="18"/>
        </w:rPr>
        <w:t xml:space="preserve"> Broker </w:t>
      </w:r>
      <w:r w:rsidR="00AE281B" w:rsidRPr="00AE281B">
        <w:rPr>
          <w:rFonts w:ascii="Roboto" w:hAnsi="Roboto" w:cstheme="minorHAnsi"/>
          <w:b/>
          <w:bCs/>
          <w:sz w:val="18"/>
          <w:szCs w:val="18"/>
        </w:rPr>
        <w:t>Application Form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(</w:t>
      </w:r>
      <w:r w:rsidR="00590CFC" w:rsidRPr="00590CFC">
        <w:rPr>
          <w:rFonts w:ascii="Roboto" w:hAnsi="Roboto" w:cstheme="minorHAnsi"/>
          <w:sz w:val="18"/>
          <w:szCs w:val="18"/>
        </w:rPr>
        <w:t>download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12" w:history="1">
        <w:r w:rsidR="00590CFC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590CFC">
        <w:rPr>
          <w:rFonts w:ascii="Roboto" w:hAnsi="Roboto" w:cstheme="minorHAnsi"/>
          <w:b/>
          <w:bCs/>
          <w:sz w:val="18"/>
          <w:szCs w:val="18"/>
        </w:rPr>
        <w:t>)</w:t>
      </w:r>
    </w:p>
    <w:p w14:paraId="2E1A63DD" w14:textId="6630AADF" w:rsidR="00010E9F" w:rsidRDefault="00DB32FB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 xml:space="preserve">Completed </w:t>
      </w:r>
      <w:r w:rsidRPr="00010E9F">
        <w:rPr>
          <w:rFonts w:ascii="Roboto" w:hAnsi="Roboto" w:cstheme="minorHAnsi"/>
          <w:b/>
          <w:bCs/>
          <w:sz w:val="18"/>
          <w:szCs w:val="18"/>
        </w:rPr>
        <w:t>Affinity Broker Agreement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(</w:t>
      </w:r>
      <w:r w:rsidR="00590CFC" w:rsidRPr="00590CFC">
        <w:rPr>
          <w:rFonts w:ascii="Roboto" w:hAnsi="Roboto" w:cstheme="minorHAnsi"/>
          <w:sz w:val="18"/>
          <w:szCs w:val="18"/>
        </w:rPr>
        <w:t>download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13" w:history="1">
        <w:r w:rsidR="00590CFC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590CFC">
        <w:rPr>
          <w:rFonts w:ascii="Roboto" w:hAnsi="Roboto" w:cstheme="minorHAnsi"/>
          <w:b/>
          <w:bCs/>
          <w:sz w:val="18"/>
          <w:szCs w:val="18"/>
        </w:rPr>
        <w:t>)</w:t>
      </w:r>
    </w:p>
    <w:p w14:paraId="161201E7" w14:textId="69474E7D" w:rsidR="004F0388" w:rsidRPr="004F0388" w:rsidRDefault="00010E9F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 xml:space="preserve">Completed </w:t>
      </w:r>
      <w:r w:rsidRPr="00010E9F">
        <w:rPr>
          <w:rFonts w:ascii="Roboto" w:hAnsi="Roboto" w:cstheme="minorHAnsi"/>
          <w:b/>
          <w:bCs/>
          <w:sz w:val="18"/>
          <w:szCs w:val="18"/>
        </w:rPr>
        <w:t>NNAC Affinity Inte</w:t>
      </w:r>
      <w:r>
        <w:rPr>
          <w:rFonts w:ascii="Roboto" w:hAnsi="Roboto" w:cstheme="minorHAnsi"/>
          <w:b/>
          <w:bCs/>
          <w:sz w:val="18"/>
          <w:szCs w:val="18"/>
        </w:rPr>
        <w:t>r</w:t>
      </w:r>
      <w:r w:rsidRPr="00010E9F">
        <w:rPr>
          <w:rFonts w:ascii="Roboto" w:hAnsi="Roboto" w:cstheme="minorHAnsi"/>
          <w:b/>
          <w:bCs/>
          <w:sz w:val="18"/>
          <w:szCs w:val="18"/>
        </w:rPr>
        <w:t>mediary Agreement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(</w:t>
      </w:r>
      <w:r w:rsidR="00590CFC" w:rsidRPr="00590CFC">
        <w:rPr>
          <w:rFonts w:ascii="Roboto" w:hAnsi="Roboto" w:cstheme="minorHAnsi"/>
          <w:sz w:val="18"/>
          <w:szCs w:val="18"/>
        </w:rPr>
        <w:t>download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14" w:history="1">
        <w:r w:rsidR="00590CFC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590CFC">
        <w:rPr>
          <w:rFonts w:ascii="Roboto" w:hAnsi="Roboto" w:cstheme="minorHAnsi"/>
          <w:b/>
          <w:bCs/>
          <w:sz w:val="18"/>
          <w:szCs w:val="18"/>
        </w:rPr>
        <w:t>)</w:t>
      </w:r>
    </w:p>
    <w:p w14:paraId="403DDCF6" w14:textId="01180A84" w:rsidR="00BB70BA" w:rsidRDefault="004F0388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F0388">
        <w:rPr>
          <w:rFonts w:ascii="Roboto" w:hAnsi="Roboto" w:cstheme="minorHAnsi"/>
          <w:sz w:val="18"/>
          <w:szCs w:val="18"/>
        </w:rPr>
        <w:t xml:space="preserve">Completed </w:t>
      </w:r>
      <w:r>
        <w:rPr>
          <w:rFonts w:ascii="Roboto" w:hAnsi="Roboto" w:cstheme="minorHAnsi"/>
          <w:b/>
          <w:bCs/>
          <w:sz w:val="18"/>
          <w:szCs w:val="18"/>
        </w:rPr>
        <w:t>Old Mutual Agency Application Form</w:t>
      </w:r>
      <w:r w:rsidR="00DB32FB">
        <w:rPr>
          <w:rFonts w:ascii="Roboto" w:hAnsi="Roboto" w:cstheme="minorHAnsi"/>
          <w:sz w:val="18"/>
          <w:szCs w:val="18"/>
        </w:rPr>
        <w:t xml:space="preserve"> </w:t>
      </w:r>
      <w:r w:rsidR="00590CFC">
        <w:rPr>
          <w:rFonts w:ascii="Roboto" w:hAnsi="Roboto" w:cstheme="minorHAnsi"/>
          <w:b/>
          <w:bCs/>
          <w:sz w:val="18"/>
          <w:szCs w:val="18"/>
        </w:rPr>
        <w:t>(</w:t>
      </w:r>
      <w:r w:rsidR="00590CFC" w:rsidRPr="00590CFC">
        <w:rPr>
          <w:rFonts w:ascii="Roboto" w:hAnsi="Roboto" w:cstheme="minorHAnsi"/>
          <w:sz w:val="18"/>
          <w:szCs w:val="18"/>
        </w:rPr>
        <w:t>download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15" w:history="1">
        <w:r w:rsidR="00590CFC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590CFC">
        <w:rPr>
          <w:rFonts w:ascii="Roboto" w:hAnsi="Roboto" w:cstheme="minorHAnsi"/>
          <w:b/>
          <w:bCs/>
          <w:sz w:val="18"/>
          <w:szCs w:val="18"/>
        </w:rPr>
        <w:t>)</w:t>
      </w:r>
    </w:p>
    <w:p w14:paraId="17EE7153" w14:textId="1A67B925" w:rsidR="00EF3EDE" w:rsidRPr="004862A2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Copies of ID Documents of all directors</w:t>
      </w:r>
    </w:p>
    <w:p w14:paraId="317E4A8E" w14:textId="759188D9" w:rsidR="00EF3EDE" w:rsidRPr="004862A2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Copy of Company Registration Certificate</w:t>
      </w:r>
    </w:p>
    <w:p w14:paraId="54FEF56A" w14:textId="6D9142BE" w:rsidR="00EF3EDE" w:rsidRPr="004862A2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VAT Registration Certificate (VAT 103 notice of registration) and Tax Clearance Certificate.</w:t>
      </w:r>
    </w:p>
    <w:p w14:paraId="5419B674" w14:textId="3726639F" w:rsidR="00EF3EDE" w:rsidRPr="004862A2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FSB Certificate</w:t>
      </w:r>
    </w:p>
    <w:p w14:paraId="79795CE6" w14:textId="0940FF97" w:rsidR="00EF3EDE" w:rsidRPr="004862A2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Proof Of Valid Bank Account</w:t>
      </w:r>
    </w:p>
    <w:p w14:paraId="3FEDDED0" w14:textId="4901A7B1" w:rsidR="00EF3EDE" w:rsidRDefault="00EF3EDE" w:rsidP="00DB32FB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Copy of Professional Indemnity Cover</w:t>
      </w:r>
    </w:p>
    <w:p w14:paraId="018ECA1F" w14:textId="77777777" w:rsidR="00590CFC" w:rsidRPr="00590CFC" w:rsidRDefault="0014441F" w:rsidP="005B2B0A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590CFC">
        <w:rPr>
          <w:rFonts w:ascii="Roboto" w:hAnsi="Roboto" w:cstheme="minorHAnsi"/>
          <w:sz w:val="18"/>
          <w:szCs w:val="18"/>
        </w:rPr>
        <w:t xml:space="preserve">Staff Excel File </w:t>
      </w:r>
      <w:r w:rsidR="00590CFC">
        <w:rPr>
          <w:rFonts w:ascii="Roboto" w:hAnsi="Roboto" w:cstheme="minorHAnsi"/>
          <w:b/>
          <w:bCs/>
          <w:sz w:val="18"/>
          <w:szCs w:val="18"/>
        </w:rPr>
        <w:t>(</w:t>
      </w:r>
      <w:r w:rsidR="00590CFC" w:rsidRPr="00590CFC">
        <w:rPr>
          <w:rFonts w:ascii="Roboto" w:hAnsi="Roboto" w:cstheme="minorHAnsi"/>
          <w:sz w:val="18"/>
          <w:szCs w:val="18"/>
        </w:rPr>
        <w:t>download</w:t>
      </w:r>
      <w:r w:rsidR="00590CFC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16" w:history="1">
        <w:r w:rsidR="00590CFC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590CFC">
        <w:rPr>
          <w:rFonts w:ascii="Roboto" w:hAnsi="Roboto" w:cstheme="minorHAnsi"/>
          <w:b/>
          <w:bCs/>
          <w:sz w:val="18"/>
          <w:szCs w:val="18"/>
        </w:rPr>
        <w:t>)</w:t>
      </w:r>
    </w:p>
    <w:p w14:paraId="2389A3C3" w14:textId="5592F35B" w:rsidR="00EF3EDE" w:rsidRPr="00590CFC" w:rsidRDefault="00EF3EDE" w:rsidP="005B2B0A">
      <w:pPr>
        <w:pStyle w:val="NoSpacing"/>
        <w:numPr>
          <w:ilvl w:val="1"/>
          <w:numId w:val="29"/>
        </w:numPr>
        <w:rPr>
          <w:rFonts w:ascii="Roboto" w:hAnsi="Roboto" w:cstheme="minorHAnsi"/>
          <w:sz w:val="18"/>
          <w:szCs w:val="18"/>
        </w:rPr>
      </w:pPr>
      <w:r w:rsidRPr="00590CFC">
        <w:rPr>
          <w:rFonts w:ascii="Roboto" w:hAnsi="Roboto" w:cstheme="minorHAnsi"/>
          <w:sz w:val="18"/>
          <w:szCs w:val="18"/>
        </w:rPr>
        <w:t>JPEG. Company logo</w:t>
      </w:r>
    </w:p>
    <w:p w14:paraId="725C2D47" w14:textId="1E9FEBA0" w:rsidR="00EF3EDE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Please note that the application is subject to final approval by Affinity Underwriting Managers</w:t>
      </w:r>
    </w:p>
    <w:p w14:paraId="5541FAE5" w14:textId="06DFDCBA" w:rsidR="00EF3EDE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>No responsibility or acceptance of cover will be entertained until written confirmation is issued by Affinity Underwriting Managers</w:t>
      </w:r>
    </w:p>
    <w:p w14:paraId="35C2085F" w14:textId="46A92D1C" w:rsidR="00920445" w:rsidRPr="004862A2" w:rsidRDefault="00EF3EDE" w:rsidP="00DB32FB">
      <w:pPr>
        <w:pStyle w:val="NoSpacing"/>
        <w:numPr>
          <w:ilvl w:val="0"/>
          <w:numId w:val="29"/>
        </w:numPr>
        <w:rPr>
          <w:rFonts w:ascii="Roboto" w:hAnsi="Roboto" w:cstheme="minorHAnsi"/>
          <w:sz w:val="18"/>
          <w:szCs w:val="18"/>
        </w:rPr>
      </w:pPr>
      <w:r w:rsidRPr="004862A2">
        <w:rPr>
          <w:rFonts w:ascii="Roboto" w:hAnsi="Roboto" w:cstheme="minorHAnsi"/>
          <w:sz w:val="18"/>
          <w:szCs w:val="18"/>
        </w:rPr>
        <w:t xml:space="preserve">Please go to </w:t>
      </w:r>
      <w:hyperlink r:id="rId17" w:history="1">
        <w:r w:rsidR="00755E63" w:rsidRPr="004862A2">
          <w:rPr>
            <w:rStyle w:val="Hyperlink"/>
            <w:rFonts w:ascii="Roboto" w:hAnsi="Roboto" w:cstheme="minorHAnsi"/>
            <w:sz w:val="18"/>
            <w:szCs w:val="18"/>
          </w:rPr>
          <w:t>www.affinityum.co.za/brokerapplication</w:t>
        </w:r>
      </w:hyperlink>
      <w:r w:rsidR="00755E63" w:rsidRPr="004862A2">
        <w:rPr>
          <w:rFonts w:ascii="Roboto" w:hAnsi="Roboto" w:cstheme="minorHAnsi"/>
          <w:sz w:val="18"/>
          <w:szCs w:val="18"/>
        </w:rPr>
        <w:t xml:space="preserve"> to download required documents and to submit your application.</w:t>
      </w:r>
    </w:p>
    <w:p w14:paraId="639A76C8" w14:textId="77777777" w:rsidR="00755E63" w:rsidRPr="0040331E" w:rsidRDefault="00755E63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</w:rPr>
      </w:pPr>
    </w:p>
    <w:p w14:paraId="1F4CA6A2" w14:textId="4FF8E8C0" w:rsidR="00755E63" w:rsidRPr="0040331E" w:rsidRDefault="00E12946" w:rsidP="009C6B51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40331E">
        <w:rPr>
          <w:rFonts w:ascii="Roboto" w:hAnsi="Roboto" w:cstheme="minorHAnsi"/>
          <w:b/>
          <w:bCs/>
        </w:rPr>
        <w:t>Brokerage Information</w:t>
      </w:r>
    </w:p>
    <w:p w14:paraId="6178BFA8" w14:textId="73F943BA" w:rsidR="00051D3A" w:rsidRDefault="00B622EA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6565"/>
      </w:tblGrid>
      <w:tr w:rsidR="00051D3A" w14:paraId="6D7F9476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39B4F1" w14:textId="5E585B98" w:rsidR="00051D3A" w:rsidRPr="004862A2" w:rsidRDefault="00A52AF2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Full Registered Company Name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gistered Name"/>
            <w:tag w:val="RegisteredName"/>
            <w:id w:val="229054774"/>
            <w:placeholder>
              <w:docPart w:val="C014F1590EF84BCA86B70FAE6917AC23"/>
            </w:placeholder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DDF6056" w14:textId="7B0760A5" w:rsidR="00051D3A" w:rsidRPr="004862A2" w:rsidRDefault="00B974B7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  <w:tab/>
                </w:r>
                <w:r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051D3A" w14:paraId="256D8D91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26F6F2C" w14:textId="01A46239" w:rsidR="00051D3A" w:rsidRPr="004862A2" w:rsidRDefault="00253727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Trading Name (If Any)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rading Name"/>
            <w:tag w:val="TradingName"/>
            <w:id w:val="1490906310"/>
            <w:placeholder>
              <w:docPart w:val="8D74F27853284022B0D0C7752F992BC1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808D203" w14:textId="00916BF4" w:rsidR="00051D3A" w:rsidRPr="004862A2" w:rsidRDefault="00067A99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Trading Name</w:t>
                </w:r>
              </w:p>
            </w:tc>
          </w:sdtContent>
        </w:sdt>
      </w:tr>
      <w:tr w:rsidR="00051D3A" w14:paraId="2121F4E8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6DCAA4C" w14:textId="2CFC71CE" w:rsidR="00051D3A" w:rsidRPr="004862A2" w:rsidRDefault="00040A3A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Company Registration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 Reg Name"/>
            <w:tag w:val="CoRegName"/>
            <w:id w:val="-171804328"/>
            <w:placeholder>
              <w:docPart w:val="8CD9DA5F6D264FF19943CF68CF78DBD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A7E0F69" w14:textId="69874525" w:rsidR="00051D3A" w:rsidRPr="004862A2" w:rsidRDefault="00067A99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Company Registration Number</w:t>
                </w:r>
              </w:p>
            </w:tc>
          </w:sdtContent>
        </w:sdt>
      </w:tr>
      <w:tr w:rsidR="00051D3A" w14:paraId="56AC522E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EBD1FE1" w14:textId="577038D5" w:rsidR="00051D3A" w:rsidRPr="004862A2" w:rsidRDefault="00040A3A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 xml:space="preserve">Date Of </w:t>
            </w:r>
            <w:r w:rsidR="00E50399" w:rsidRPr="004862A2">
              <w:rPr>
                <w:rFonts w:ascii="Roboto" w:hAnsi="Roboto" w:cstheme="minorHAnsi"/>
                <w:sz w:val="18"/>
                <w:szCs w:val="18"/>
              </w:rPr>
              <w:t xml:space="preserve">Company </w:t>
            </w:r>
            <w:r w:rsidRPr="004862A2">
              <w:rPr>
                <w:rFonts w:ascii="Roboto" w:hAnsi="Roboto" w:cstheme="minorHAnsi"/>
                <w:sz w:val="18"/>
                <w:szCs w:val="18"/>
              </w:rPr>
              <w:t>Registration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of Registration"/>
            <w:tag w:val="Date of Registration"/>
            <w:id w:val="-1012606609"/>
            <w:placeholder>
              <w:docPart w:val="A7BD70BED2604DA28A6D9A64941CFFA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87CCC0A" w14:textId="2DAB49A7" w:rsidR="00051D3A" w:rsidRPr="004862A2" w:rsidRDefault="007F0206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Date of Company Registration</w:t>
                </w:r>
              </w:p>
            </w:tc>
          </w:sdtContent>
        </w:sdt>
      </w:tr>
      <w:tr w:rsidR="00051D3A" w14:paraId="30A57F76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BD9918B" w14:textId="582D6974" w:rsidR="00051D3A" w:rsidRPr="004862A2" w:rsidRDefault="004239DA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Type of Business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ype of Company"/>
            <w:tag w:val="Type of Company"/>
            <w:id w:val="-1770464805"/>
            <w:placeholder>
              <w:docPart w:val="BC4CE89C53374DAFAC02FC77DA4309B7"/>
            </w:placeholder>
            <w:showingPlcHdr/>
            <w:dropDownList>
              <w:listItem w:value="Choose an item."/>
              <w:listItem w:displayText="PTY (Ltd)" w:value="PTY (Ltd)"/>
              <w:listItem w:displayText="Close Corporation" w:value="Close Corporation"/>
              <w:listItem w:displayText="Partnership" w:value="Partnership"/>
              <w:listItem w:displayText="Sole Proprietor" w:value="Sole Proprietor"/>
              <w:listItem w:displayText="Other" w:value="Other"/>
            </w:dropDownList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4B14B60" w14:textId="1133981A" w:rsidR="00051D3A" w:rsidRPr="004862A2" w:rsidRDefault="000410CC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Company Type</w:t>
                </w:r>
              </w:p>
            </w:tc>
          </w:sdtContent>
        </w:sdt>
      </w:tr>
      <w:tr w:rsidR="00051D3A" w14:paraId="42CC4850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17A6AF" w14:textId="6623A9E6" w:rsidR="00051D3A" w:rsidRPr="004862A2" w:rsidRDefault="00696522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FSP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FSP Number"/>
            <w:tag w:val="FSP Number"/>
            <w:id w:val="527603844"/>
            <w:placeholder>
              <w:docPart w:val="D98B491C5EC0417199E0874AD80EA88B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E627918" w14:textId="539B8AAD" w:rsidR="00051D3A" w:rsidRPr="004862A2" w:rsidRDefault="000410CC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FSP Number</w:t>
                </w:r>
              </w:p>
            </w:tc>
          </w:sdtContent>
        </w:sdt>
      </w:tr>
      <w:tr w:rsidR="00051D3A" w14:paraId="04A154D8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1FF008D" w14:textId="2A44FBC7" w:rsidR="00051D3A" w:rsidRPr="004862A2" w:rsidRDefault="003732DC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Date Authorised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Authorised"/>
            <w:tag w:val="Date Authorised"/>
            <w:id w:val="654271418"/>
            <w:placeholder>
              <w:docPart w:val="AE9BEFE1D44643498D928C699F560CCE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EC4F2BF" w14:textId="282DAD76" w:rsidR="00051D3A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Date Authorised</w:t>
                </w:r>
              </w:p>
            </w:tc>
          </w:sdtContent>
        </w:sdt>
      </w:tr>
      <w:tr w:rsidR="00051D3A" w14:paraId="0A6B54CE" w14:textId="77777777" w:rsidTr="00E67AD2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409293" w14:textId="44737286" w:rsidR="00051D3A" w:rsidRPr="004862A2" w:rsidRDefault="003732DC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Company VAT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any VAT Number"/>
            <w:tag w:val="Company VAT Number"/>
            <w:id w:val="474333211"/>
            <w:placeholder>
              <w:docPart w:val="3CEDB1EC0DB2448590E64EB09BB41D9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443DC69" w14:textId="2EC8AC62" w:rsidR="00051D3A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Company VAT Number</w:t>
                </w:r>
              </w:p>
            </w:tc>
          </w:sdtContent>
        </w:sdt>
      </w:tr>
      <w:tr w:rsidR="0082660B" w14:paraId="31E2FF19" w14:textId="77777777" w:rsidTr="00E67AD2">
        <w:trPr>
          <w:trHeight w:val="397"/>
        </w:trPr>
        <w:tc>
          <w:tcPr>
            <w:tcW w:w="3822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840B210" w14:textId="7B3ECFA4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Brokerage Physical Address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hysical Address L1"/>
            <w:tag w:val="Physical Address L1"/>
            <w:id w:val="616099309"/>
            <w:placeholder>
              <w:docPart w:val="589B5BA8D06B4899ACDEB23477256B3B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4FBFB42" w14:textId="4B788431" w:rsidR="0082660B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Physical Address Line1</w:t>
                </w:r>
              </w:p>
            </w:tc>
          </w:sdtContent>
        </w:sdt>
      </w:tr>
      <w:tr w:rsidR="0082660B" w14:paraId="399E953C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C61400A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hysical Address L2"/>
            <w:tag w:val="Physical Address L1"/>
            <w:id w:val="-1557233538"/>
            <w:placeholder>
              <w:docPart w:val="238F0E05D4D74E8C82182A1170B58E5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9E2B74B" w14:textId="0F7003A0" w:rsidR="0082660B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Physical Address Line2</w:t>
                </w:r>
              </w:p>
            </w:tc>
          </w:sdtContent>
        </w:sdt>
      </w:tr>
      <w:tr w:rsidR="0082660B" w14:paraId="530E6E8C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3CFE23C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uburb"/>
            <w:tag w:val="Suburb"/>
            <w:id w:val="-1046061949"/>
            <w:placeholder>
              <w:docPart w:val="FA6CCDA7D7CD411D82A2018892386CCA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926DD8F" w14:textId="2EF59DD6" w:rsidR="0082660B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  <w:shd w:val="clear" w:color="auto" w:fill="FFFFFF" w:themeFill="background1"/>
                  </w:rPr>
                  <w:t>Suburb</w:t>
                </w:r>
              </w:p>
            </w:tc>
          </w:sdtContent>
        </w:sdt>
      </w:tr>
      <w:tr w:rsidR="0082660B" w14:paraId="41D6B2E2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BB3C227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ity"/>
            <w:tag w:val="City"/>
            <w:id w:val="-911078960"/>
            <w:placeholder>
              <w:docPart w:val="FB12725BDA3244BB807C51044A311B81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A2C5571" w14:textId="4657D2B4" w:rsidR="0082660B" w:rsidRPr="004862A2" w:rsidRDefault="005F58E2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City</w:t>
                </w:r>
              </w:p>
            </w:tc>
          </w:sdtContent>
        </w:sdt>
      </w:tr>
      <w:tr w:rsidR="0082660B" w14:paraId="16CA4563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49951FB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rea Code"/>
            <w:tag w:val="Area Code"/>
            <w:id w:val="-124697410"/>
            <w:placeholder>
              <w:docPart w:val="E9620566C21346E9AE979C98A0C14BD7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8EAE7C4" w14:textId="026E2046" w:rsidR="0082660B" w:rsidRPr="004862A2" w:rsidRDefault="004A6FE7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Area Code</w:t>
                </w:r>
              </w:p>
            </w:tc>
          </w:sdtContent>
        </w:sdt>
      </w:tr>
      <w:tr w:rsidR="0082660B" w14:paraId="2900F20C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8D4B21E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rovince"/>
            <w:tag w:val="Province"/>
            <w:id w:val="1153095809"/>
            <w:placeholder>
              <w:docPart w:val="26A2B002575445E8A5C5FFEFE37A0034"/>
            </w:placeholder>
            <w:showingPlcHdr/>
            <w:dropDownList>
              <w:listItem w:value="Choose an item."/>
              <w:listItem w:displayText="Eastern Cape" w:value="Eastern Cape"/>
              <w:listItem w:displayText="Free State" w:value="Free State"/>
              <w:listItem w:displayText="Gauteng" w:value="Gauteng"/>
              <w:listItem w:displayText="KwaZulu-Natal" w:value="KwaZulu-Natal"/>
              <w:listItem w:displayText="Limpopo" w:value="Limpopo"/>
              <w:listItem w:displayText="Mphumalanga" w:value="Mphumalanga"/>
              <w:listItem w:displayText="Northern Cape" w:value="Northern Cape"/>
              <w:listItem w:displayText="Western Cape" w:value="Western Cape"/>
            </w:dropDownList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2C209DB" w14:textId="07ECBC96" w:rsidR="0082660B" w:rsidRPr="004862A2" w:rsidRDefault="004A6FE7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Provin</w:t>
                </w:r>
                <w:r w:rsidR="00C60B01"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</w:t>
                </w: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e</w:t>
                </w:r>
              </w:p>
            </w:tc>
          </w:sdtContent>
        </w:sdt>
      </w:tr>
      <w:tr w:rsidR="0082660B" w14:paraId="0F2871F1" w14:textId="77777777" w:rsidTr="00E67AD2">
        <w:trPr>
          <w:trHeight w:val="397"/>
        </w:trPr>
        <w:tc>
          <w:tcPr>
            <w:tcW w:w="3822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E8ECD6D" w14:textId="52709105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 w:rsidRPr="004862A2">
              <w:rPr>
                <w:rFonts w:ascii="Roboto" w:hAnsi="Roboto" w:cstheme="minorHAnsi"/>
                <w:sz w:val="18"/>
                <w:szCs w:val="18"/>
              </w:rPr>
              <w:t>Brokerage Postal Address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ostal Address L1"/>
            <w:tag w:val="Postal Address L1"/>
            <w:id w:val="-721756535"/>
            <w:placeholder>
              <w:docPart w:val="588FFC207798400C9BECDDF2F3688CDA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76BD71E" w14:textId="07BB35F8" w:rsidR="0082660B" w:rsidRPr="004862A2" w:rsidRDefault="009468AF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Postal Address</w:t>
                </w:r>
              </w:p>
            </w:tc>
          </w:sdtContent>
        </w:sdt>
      </w:tr>
      <w:tr w:rsidR="0082660B" w14:paraId="2E02A16D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DA7EE70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ostal Suburb"/>
            <w:tag w:val="Postal Suburb"/>
            <w:id w:val="-18625558"/>
            <w:placeholder>
              <w:docPart w:val="3FF99F9A4C15471CA1AE6695F9485C3D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7307E4" w14:textId="0990D77E" w:rsidR="0082660B" w:rsidRPr="004862A2" w:rsidRDefault="009468AF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Postal Suburb</w:t>
                </w:r>
              </w:p>
            </w:tc>
          </w:sdtContent>
        </w:sdt>
      </w:tr>
      <w:tr w:rsidR="0082660B" w14:paraId="380EE1FF" w14:textId="77777777" w:rsidTr="00E67AD2">
        <w:trPr>
          <w:trHeight w:val="397"/>
        </w:trPr>
        <w:tc>
          <w:tcPr>
            <w:tcW w:w="3822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F7A625" w14:textId="77777777" w:rsidR="0082660B" w:rsidRPr="004862A2" w:rsidRDefault="0082660B" w:rsidP="00EF3EDE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ostal Code"/>
            <w:tag w:val="Postal Code"/>
            <w:id w:val="1932314739"/>
            <w:placeholder>
              <w:docPart w:val="85C73A492A90427E9BF1EACB9666FF78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8ADA138" w14:textId="11569215" w:rsidR="0082660B" w:rsidRPr="004862A2" w:rsidRDefault="009468AF" w:rsidP="00EF3EDE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Postal Code</w:t>
                </w:r>
              </w:p>
            </w:tc>
          </w:sdtContent>
        </w:sdt>
      </w:tr>
    </w:tbl>
    <w:p w14:paraId="4A68A50C" w14:textId="77777777" w:rsidR="00051D3A" w:rsidRDefault="00051D3A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</w:p>
    <w:p w14:paraId="16A92D59" w14:textId="4EE1A5E0" w:rsidR="004862A2" w:rsidRDefault="00FA7CDA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CEAB410" wp14:editId="18EEF637">
            <wp:simplePos x="0" y="0"/>
            <wp:positionH relativeFrom="column">
              <wp:posOffset>4775835</wp:posOffset>
            </wp:positionH>
            <wp:positionV relativeFrom="paragraph">
              <wp:posOffset>-279400</wp:posOffset>
            </wp:positionV>
            <wp:extent cx="2108200" cy="522519"/>
            <wp:effectExtent l="0" t="0" r="6350" b="0"/>
            <wp:wrapNone/>
            <wp:docPr id="747786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86821" name="Picture 7477868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2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25E40" w14:textId="07755C14" w:rsidR="004862A2" w:rsidRDefault="004862A2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</w:p>
    <w:p w14:paraId="30A41938" w14:textId="77777777" w:rsidR="004862A2" w:rsidRDefault="004862A2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</w:p>
    <w:p w14:paraId="776EC1AC" w14:textId="2676BE3C" w:rsidR="00CE6CD4" w:rsidRDefault="00CE6CD4" w:rsidP="009C6B51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Shareholders/Members/Partners</w:t>
      </w:r>
    </w:p>
    <w:p w14:paraId="0961E2D7" w14:textId="4DA53D3A" w:rsidR="00CE6CD4" w:rsidRPr="00CE6CD4" w:rsidRDefault="009C6B51" w:rsidP="00CE6CD4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ab/>
      </w:r>
      <w:r>
        <w:rPr>
          <w:rFonts w:ascii="Roboto" w:hAnsi="Roboto" w:cstheme="minorHAnsi"/>
          <w:sz w:val="18"/>
          <w:szCs w:val="18"/>
        </w:rPr>
        <w:tab/>
      </w:r>
      <w:r w:rsidR="00CE6CD4">
        <w:rPr>
          <w:rFonts w:ascii="Roboto" w:hAnsi="Roboto" w:cstheme="minorHAnsi"/>
          <w:sz w:val="18"/>
          <w:szCs w:val="18"/>
        </w:rPr>
        <w:t xml:space="preserve">Please </w:t>
      </w:r>
      <w:r w:rsidR="009C554F">
        <w:rPr>
          <w:rFonts w:ascii="Roboto" w:hAnsi="Roboto" w:cstheme="minorHAnsi"/>
          <w:sz w:val="18"/>
          <w:szCs w:val="18"/>
        </w:rPr>
        <w:t xml:space="preserve">list all the names, ID </w:t>
      </w:r>
      <w:r w:rsidR="006A642C">
        <w:rPr>
          <w:rFonts w:ascii="Roboto" w:hAnsi="Roboto" w:cstheme="minorHAnsi"/>
          <w:sz w:val="18"/>
          <w:szCs w:val="18"/>
        </w:rPr>
        <w:t>Numbers,</w:t>
      </w:r>
      <w:r w:rsidR="009C554F">
        <w:rPr>
          <w:rFonts w:ascii="Roboto" w:hAnsi="Roboto" w:cstheme="minorHAnsi"/>
          <w:sz w:val="18"/>
          <w:szCs w:val="18"/>
        </w:rPr>
        <w:t xml:space="preserve"> or registration numbers of shareholders</w:t>
      </w:r>
    </w:p>
    <w:p w14:paraId="6F08CCC2" w14:textId="77777777" w:rsidR="00CE6CD4" w:rsidRDefault="00CE6CD4" w:rsidP="00CE6CD4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91"/>
        <w:gridCol w:w="2490"/>
        <w:gridCol w:w="2490"/>
        <w:gridCol w:w="2882"/>
      </w:tblGrid>
      <w:tr w:rsidR="009A3D47" w14:paraId="2BBF85DA" w14:textId="77777777" w:rsidTr="00014F75">
        <w:trPr>
          <w:trHeight w:val="397"/>
        </w:trPr>
        <w:tc>
          <w:tcPr>
            <w:tcW w:w="249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E3BD6ED" w14:textId="628F0B00" w:rsidR="009A3D47" w:rsidRPr="001D016E" w:rsidRDefault="0054688D" w:rsidP="0054688D">
            <w:pPr>
              <w:pStyle w:val="NoSpacing"/>
              <w:tabs>
                <w:tab w:val="left" w:pos="142"/>
              </w:tabs>
              <w:ind w:hanging="391"/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B0FDE3" w14:textId="54716276" w:rsidR="009A3D47" w:rsidRPr="001D016E" w:rsidRDefault="0054688D" w:rsidP="0054688D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908EBB8" w14:textId="476BEDC1" w:rsidR="009A3D47" w:rsidRPr="001D016E" w:rsidRDefault="0054688D" w:rsidP="0054688D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ID</w:t>
            </w:r>
            <w:r w:rsidR="00706A9D"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/Reg Number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47CE3B" w14:textId="749886FB" w:rsidR="009A3D47" w:rsidRPr="001D016E" w:rsidRDefault="00706A9D" w:rsidP="0054688D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Occupation</w:t>
            </w:r>
          </w:p>
        </w:tc>
      </w:tr>
      <w:tr w:rsidR="009A3D47" w14:paraId="398D755E" w14:textId="77777777" w:rsidTr="00014F75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Director 1 First Name"/>
            <w:tag w:val="Director 1 First Name"/>
            <w:id w:val="-1981614720"/>
            <w:placeholder>
              <w:docPart w:val="4BA81ABACC3F470D8287723D8274B5C1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D7EBC8E" w14:textId="5D4A3FF8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First 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1 Surname"/>
            <w:tag w:val="Director 1 Surname"/>
            <w:id w:val="1047328604"/>
            <w:placeholder>
              <w:docPart w:val="1AEA89A3FDEB4DF0854568221C676066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21494EA" w14:textId="7AE06EA0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Surname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1 ID Number"/>
            <w:tag w:val="Director 1 ID Number"/>
            <w:id w:val="758491356"/>
            <w:placeholder>
              <w:docPart w:val="7EADC579519D43EAAB21811B65D9C38A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AA19C43" w14:textId="26C299B4" w:rsidR="009A3D47" w:rsidRPr="0054688D" w:rsidRDefault="007B46CA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ID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1 Occupation"/>
            <w:tag w:val="Director 1 Occupation"/>
            <w:id w:val="2053342057"/>
            <w:placeholder>
              <w:docPart w:val="F11BB70691C74187AC4F073C06F14865"/>
            </w:placeholder>
            <w:showingPlcHdr/>
          </w:sdtPr>
          <w:sdtEndPr/>
          <w:sdtContent>
            <w:tc>
              <w:tcPr>
                <w:tcW w:w="288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4F4AC95" w14:textId="10FFE1F6" w:rsidR="009A3D47" w:rsidRPr="0054688D" w:rsidRDefault="007B46CA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Occupation</w:t>
                </w:r>
              </w:p>
            </w:tc>
          </w:sdtContent>
        </w:sdt>
      </w:tr>
      <w:tr w:rsidR="009A3D47" w14:paraId="27EB6F93" w14:textId="77777777" w:rsidTr="00014F75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Director 2 First Name"/>
            <w:tag w:val="Director 2 First Name"/>
            <w:id w:val="-450710880"/>
            <w:placeholder>
              <w:docPart w:val="A7BB7A28F3614E6BB131134A01F4DE59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2DC7B8E" w14:textId="7A99251D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First 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2 Surname"/>
            <w:tag w:val="Director 2 Surname"/>
            <w:id w:val="-1039816719"/>
            <w:placeholder>
              <w:docPart w:val="21BF345066C049C49ECD68D309B88E4A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F7CB958" w14:textId="31DFBA89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</w:t>
                </w:r>
                <w:r w:rsidR="007B46CA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Pr="007B46CA">
                  <w:rPr>
                    <w:rStyle w:val="PlaceholderText"/>
                    <w:color w:val="BFBFBF" w:themeColor="background1" w:themeShade="BF"/>
                  </w:rPr>
                  <w:t>Surname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2 ID Number"/>
            <w:tag w:val="Director 2 ID Number"/>
            <w:id w:val="253178572"/>
            <w:placeholder>
              <w:docPart w:val="1FAFE206855E402DB8AB214F8759E499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DF5F1B" w14:textId="0D73E956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ID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2 Occupation"/>
            <w:tag w:val="Director 2 Occupation"/>
            <w:id w:val="-1672404049"/>
            <w:placeholder>
              <w:docPart w:val="F9BAFC934D1C4DD2B37F8FF756478F44"/>
            </w:placeholder>
            <w:showingPlcHdr/>
          </w:sdtPr>
          <w:sdtEndPr/>
          <w:sdtContent>
            <w:tc>
              <w:tcPr>
                <w:tcW w:w="288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A505C22" w14:textId="16CF9D60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Occupation</w:t>
                </w:r>
              </w:p>
            </w:tc>
          </w:sdtContent>
        </w:sdt>
      </w:tr>
      <w:tr w:rsidR="009A3D47" w14:paraId="3E68C6BD" w14:textId="77777777" w:rsidTr="00014F75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Director 3 First Name"/>
            <w:tag w:val="Director 3 First Name"/>
            <w:id w:val="-501354862"/>
            <w:placeholder>
              <w:docPart w:val="3A28B50843634B98B0822EA260402318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E243179" w14:textId="6E69082F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First 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3 Surname"/>
            <w:tag w:val="Director 3 Surname"/>
            <w:id w:val="1884743177"/>
            <w:placeholder>
              <w:docPart w:val="0E626E5C3CF947A8AF792DAFC28B578E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D8AA4FC" w14:textId="06AB0D94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Surname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3 ID Number"/>
            <w:tag w:val="Director 3 ID Number"/>
            <w:id w:val="-1318876332"/>
            <w:placeholder>
              <w:docPart w:val="284B476D48B045A1803804C32052DC50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AE80999" w14:textId="32C7F6A2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ID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3 Occupation"/>
            <w:tag w:val="Director 3 Occupation"/>
            <w:id w:val="1117410970"/>
            <w:placeholder>
              <w:docPart w:val="3EBC6C27300A4ECDA2130979074B2893"/>
            </w:placeholder>
            <w:showingPlcHdr/>
          </w:sdtPr>
          <w:sdtEndPr/>
          <w:sdtContent>
            <w:tc>
              <w:tcPr>
                <w:tcW w:w="288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2C5194F" w14:textId="4B7D09C6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Occupation</w:t>
                </w:r>
              </w:p>
            </w:tc>
          </w:sdtContent>
        </w:sdt>
      </w:tr>
      <w:tr w:rsidR="009A3D47" w14:paraId="699C5C43" w14:textId="77777777" w:rsidTr="00014F75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Director 4 First Name"/>
            <w:tag w:val="Director 4 First Name"/>
            <w:id w:val="235215647"/>
            <w:placeholder>
              <w:docPart w:val="EA2F6B88579C4264BD795EFBF7B7581B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49D0EBC" w14:textId="1CDCADED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First 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4 Surname"/>
            <w:tag w:val="Director 4 Surname"/>
            <w:id w:val="931016851"/>
            <w:placeholder>
              <w:docPart w:val="3AAE78AF722743E4948DCABBBBAEAD76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84B267A" w14:textId="721FE847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Surname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4 ID Number"/>
            <w:tag w:val="Director 4 ID Number"/>
            <w:id w:val="1269815427"/>
            <w:placeholder>
              <w:docPart w:val="7A79A71664C94FF1B96E0DE95D3D6010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60FEA8A" w14:textId="391FC171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ID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4 Occupation"/>
            <w:tag w:val="Director 4 Occupation"/>
            <w:id w:val="43650760"/>
            <w:placeholder>
              <w:docPart w:val="5B3000DDA79548F8867159E3151778E1"/>
            </w:placeholder>
            <w:showingPlcHdr/>
          </w:sdtPr>
          <w:sdtEndPr/>
          <w:sdtContent>
            <w:tc>
              <w:tcPr>
                <w:tcW w:w="288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BA59045" w14:textId="24462296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Occupation</w:t>
                </w:r>
              </w:p>
            </w:tc>
          </w:sdtContent>
        </w:sdt>
      </w:tr>
      <w:tr w:rsidR="009A3D47" w14:paraId="4C43DEB0" w14:textId="77777777" w:rsidTr="00014F75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Director 5 First Name"/>
            <w:tag w:val="Director 5 First Name"/>
            <w:id w:val="700753259"/>
            <w:placeholder>
              <w:docPart w:val="8D329B073802407299A40602AAADFDB4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8C7532" w14:textId="4E9F289D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First 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5 Surname"/>
            <w:tag w:val="Director 5 Surname"/>
            <w:id w:val="373811535"/>
            <w:placeholder>
              <w:docPart w:val="B633BD5C3ABD4BD3B04DCFAB275C7C00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D78C67F" w14:textId="4D1ECFAC" w:rsidR="009A3D47" w:rsidRPr="0054688D" w:rsidRDefault="00706A9D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Surname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5 ID Number"/>
            <w:tag w:val="Director 5 ID Number"/>
            <w:id w:val="-1076662085"/>
            <w:placeholder>
              <w:docPart w:val="62BB19CD83884305B1613E67107C010D"/>
            </w:placeholder>
            <w:showingPlcHdr/>
          </w:sdtPr>
          <w:sdtEndPr/>
          <w:sdtContent>
            <w:tc>
              <w:tcPr>
                <w:tcW w:w="24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D63CCFA" w14:textId="7F294486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ID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Director 5 Occupation"/>
            <w:tag w:val="Director 5 Occupation"/>
            <w:id w:val="1924604603"/>
            <w:placeholder>
              <w:docPart w:val="3410693F91294A22984622404FE814A1"/>
            </w:placeholder>
            <w:showingPlcHdr/>
          </w:sdtPr>
          <w:sdtEndPr/>
          <w:sdtContent>
            <w:tc>
              <w:tcPr>
                <w:tcW w:w="288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8BB80A9" w14:textId="5A0F5D4A" w:rsidR="009A3D47" w:rsidRPr="0054688D" w:rsidRDefault="003E3996" w:rsidP="00CE6CD4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7B46CA">
                  <w:rPr>
                    <w:rStyle w:val="PlaceholderText"/>
                    <w:color w:val="BFBFBF" w:themeColor="background1" w:themeShade="BF"/>
                  </w:rPr>
                  <w:t>Director Occupation</w:t>
                </w:r>
              </w:p>
            </w:tc>
          </w:sdtContent>
        </w:sdt>
      </w:tr>
    </w:tbl>
    <w:p w14:paraId="1BC737AA" w14:textId="77777777" w:rsidR="00CE6CD4" w:rsidRDefault="00CE6CD4" w:rsidP="00EF3EDE">
      <w:pPr>
        <w:pStyle w:val="NoSpacing"/>
        <w:tabs>
          <w:tab w:val="left" w:pos="142"/>
        </w:tabs>
        <w:ind w:left="567" w:hanging="425"/>
        <w:rPr>
          <w:rFonts w:cstheme="minorHAnsi"/>
          <w:b/>
          <w:bCs/>
        </w:rPr>
      </w:pPr>
    </w:p>
    <w:p w14:paraId="286363D6" w14:textId="77777777" w:rsidR="00F14AA4" w:rsidRDefault="00F14AA4" w:rsidP="00014F75">
      <w:pPr>
        <w:pStyle w:val="BodyText"/>
        <w:ind w:left="142" w:right="45"/>
        <w:rPr>
          <w:rFonts w:ascii="Roboto" w:hAnsi="Roboto"/>
          <w:sz w:val="18"/>
          <w:szCs w:val="18"/>
        </w:rPr>
      </w:pPr>
      <w:r w:rsidRPr="00F14AA4">
        <w:rPr>
          <w:rFonts w:ascii="Roboto" w:hAnsi="Roboto"/>
          <w:sz w:val="18"/>
          <w:szCs w:val="18"/>
        </w:rPr>
        <w:t>Have any of the persons listed above, or has any organisation in which they have held a managerial position been placed in provisional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or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final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liquidation,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receivership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or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been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placed under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provisional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or</w:t>
      </w:r>
      <w:r w:rsidRPr="00F14AA4">
        <w:rPr>
          <w:rFonts w:ascii="Roboto" w:hAnsi="Roboto"/>
          <w:spacing w:val="-6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final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judicial management,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or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been</w:t>
      </w:r>
      <w:r w:rsidRPr="00F14AA4">
        <w:rPr>
          <w:rFonts w:ascii="Roboto" w:hAnsi="Roboto"/>
          <w:spacing w:val="-3"/>
          <w:sz w:val="18"/>
          <w:szCs w:val="18"/>
        </w:rPr>
        <w:t xml:space="preserve"> </w:t>
      </w:r>
      <w:r w:rsidRPr="00F14AA4">
        <w:rPr>
          <w:rFonts w:ascii="Roboto" w:hAnsi="Roboto"/>
          <w:sz w:val="18"/>
          <w:szCs w:val="18"/>
        </w:rPr>
        <w:t>provisionally or finally sequestrated or entered into arrangements with creditors or are any such matters still pending? If yes, please provide full details:</w:t>
      </w:r>
    </w:p>
    <w:tbl>
      <w:tblPr>
        <w:tblStyle w:val="TableGrid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0D467C" w14:paraId="42DC68FB" w14:textId="77777777" w:rsidTr="00C56B68">
        <w:trPr>
          <w:trHeight w:val="2095"/>
        </w:trPr>
        <w:sdt>
          <w:sdtPr>
            <w:rPr>
              <w:rFonts w:ascii="Roboto" w:hAnsi="Roboto"/>
              <w:sz w:val="18"/>
              <w:szCs w:val="18"/>
            </w:rPr>
            <w:id w:val="2096056332"/>
            <w:placeholder>
              <w:docPart w:val="DefaultPlaceholder_-1854013440"/>
            </w:placeholder>
            <w:showingPlcHdr/>
          </w:sdtPr>
          <w:sdtContent>
            <w:tc>
              <w:tcPr>
                <w:tcW w:w="10348" w:type="dxa"/>
                <w:shd w:val="clear" w:color="auto" w:fill="FFFFFF" w:themeFill="background1"/>
              </w:tcPr>
              <w:p w14:paraId="10525D92" w14:textId="29EE66C3" w:rsidR="000D467C" w:rsidRDefault="00C56B68" w:rsidP="00F14AA4">
                <w:pPr>
                  <w:pStyle w:val="BodyText"/>
                  <w:ind w:right="45"/>
                  <w:rPr>
                    <w:rFonts w:ascii="Roboto" w:hAnsi="Roboto"/>
                    <w:sz w:val="18"/>
                    <w:szCs w:val="18"/>
                  </w:rPr>
                </w:pPr>
                <w:r w:rsidRPr="00266F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E98715" w14:textId="31CC65E0" w:rsidR="00014F75" w:rsidRDefault="00014F75" w:rsidP="00014F75">
      <w:pPr>
        <w:pStyle w:val="BodyText"/>
        <w:spacing w:before="180"/>
        <w:ind w:firstLine="142"/>
      </w:pP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years?</w:t>
      </w:r>
    </w:p>
    <w:tbl>
      <w:tblPr>
        <w:tblStyle w:val="TableGrid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18"/>
      </w:tblGrid>
      <w:tr w:rsidR="00014F75" w14:paraId="6101DAC9" w14:textId="77777777" w:rsidTr="00A31D2A">
        <w:trPr>
          <w:trHeight w:val="2215"/>
        </w:trPr>
        <w:sdt>
          <w:sdtPr>
            <w:rPr>
              <w:rFonts w:ascii="Roboto" w:hAnsi="Roboto"/>
              <w:sz w:val="18"/>
              <w:szCs w:val="18"/>
            </w:rPr>
            <w:id w:val="1900395286"/>
            <w:placeholder>
              <w:docPart w:val="DefaultPlaceholder_-1854013440"/>
            </w:placeholder>
            <w:showingPlcHdr/>
          </w:sdtPr>
          <w:sdtContent>
            <w:tc>
              <w:tcPr>
                <w:tcW w:w="10318" w:type="dxa"/>
                <w:shd w:val="clear" w:color="auto" w:fill="FFFFFF" w:themeFill="background1"/>
              </w:tcPr>
              <w:p w14:paraId="29349341" w14:textId="547EDFCC" w:rsidR="00014F75" w:rsidRDefault="00A31D2A" w:rsidP="00856D46">
                <w:pPr>
                  <w:pStyle w:val="BodyText"/>
                  <w:ind w:right="45"/>
                  <w:rPr>
                    <w:rFonts w:ascii="Roboto" w:hAnsi="Roboto"/>
                    <w:sz w:val="18"/>
                    <w:szCs w:val="18"/>
                  </w:rPr>
                </w:pPr>
                <w:r w:rsidRPr="00266F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4C8ADC" w14:textId="61E8315F" w:rsidR="00E55C66" w:rsidRDefault="00E55C66" w:rsidP="00E55C66">
      <w:pPr>
        <w:pStyle w:val="BodyText"/>
        <w:spacing w:before="182" w:line="243" w:lineRule="exact"/>
        <w:ind w:left="286" w:hanging="144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litigation</w:t>
      </w:r>
      <w:r>
        <w:rPr>
          <w:spacing w:val="-5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F44C4">
        <w:t>people</w:t>
      </w:r>
      <w:r>
        <w:rPr>
          <w:spacing w:val="-5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applicant?</w:t>
      </w:r>
    </w:p>
    <w:tbl>
      <w:tblPr>
        <w:tblStyle w:val="TableGrid"/>
        <w:tblW w:w="1036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62"/>
      </w:tblGrid>
      <w:tr w:rsidR="00E55C66" w14:paraId="0F41E476" w14:textId="77777777" w:rsidTr="00A31D2A">
        <w:trPr>
          <w:trHeight w:val="1982"/>
        </w:trPr>
        <w:sdt>
          <w:sdtPr>
            <w:rPr>
              <w:rFonts w:ascii="Roboto" w:hAnsi="Roboto"/>
              <w:sz w:val="18"/>
              <w:szCs w:val="18"/>
            </w:rPr>
            <w:id w:val="-1989161953"/>
            <w:placeholder>
              <w:docPart w:val="DefaultPlaceholder_-1854013440"/>
            </w:placeholder>
            <w:showingPlcHdr/>
          </w:sdtPr>
          <w:sdtContent>
            <w:tc>
              <w:tcPr>
                <w:tcW w:w="10362" w:type="dxa"/>
                <w:shd w:val="clear" w:color="auto" w:fill="FFFFFF" w:themeFill="background1"/>
              </w:tcPr>
              <w:p w14:paraId="654E7DED" w14:textId="18BEC805" w:rsidR="00E55C66" w:rsidRDefault="00A31D2A" w:rsidP="00856D46">
                <w:pPr>
                  <w:pStyle w:val="BodyText"/>
                  <w:ind w:right="45"/>
                  <w:rPr>
                    <w:rFonts w:ascii="Roboto" w:hAnsi="Roboto"/>
                    <w:sz w:val="18"/>
                    <w:szCs w:val="18"/>
                  </w:rPr>
                </w:pPr>
                <w:r w:rsidRPr="00266F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28238E" w14:textId="2E4B9631" w:rsidR="006F44C4" w:rsidRDefault="006F44C4" w:rsidP="006F44C4">
      <w:pPr>
        <w:pStyle w:val="BodyText"/>
        <w:spacing w:before="1"/>
        <w:ind w:left="286" w:hanging="144"/>
      </w:pP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declined,</w:t>
      </w:r>
      <w:r>
        <w:rPr>
          <w:spacing w:val="-5"/>
        </w:rPr>
        <w:t xml:space="preserve"> </w:t>
      </w:r>
      <w:r w:rsidR="006A642C">
        <w:t>terminated,</w:t>
      </w:r>
      <w:r>
        <w:rPr>
          <w:spacing w:val="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rPr>
          <w:spacing w:val="-2"/>
        </w:rPr>
        <w:t>terms?</w:t>
      </w:r>
    </w:p>
    <w:tbl>
      <w:tblPr>
        <w:tblStyle w:val="TableGrid"/>
        <w:tblW w:w="10571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71"/>
      </w:tblGrid>
      <w:tr w:rsidR="006F44C4" w14:paraId="66109D4E" w14:textId="77777777" w:rsidTr="00A31D2A">
        <w:trPr>
          <w:trHeight w:val="1206"/>
        </w:trPr>
        <w:sdt>
          <w:sdtPr>
            <w:rPr>
              <w:rFonts w:ascii="Roboto" w:hAnsi="Roboto"/>
              <w:sz w:val="18"/>
              <w:szCs w:val="18"/>
            </w:rPr>
            <w:id w:val="-599252542"/>
            <w:placeholder>
              <w:docPart w:val="DefaultPlaceholder_-1854013440"/>
            </w:placeholder>
            <w:showingPlcHdr/>
          </w:sdtPr>
          <w:sdtContent>
            <w:tc>
              <w:tcPr>
                <w:tcW w:w="10571" w:type="dxa"/>
                <w:shd w:val="clear" w:color="auto" w:fill="FFFFFF" w:themeFill="background1"/>
              </w:tcPr>
              <w:p w14:paraId="71585DBA" w14:textId="30BD7EB2" w:rsidR="006F44C4" w:rsidRDefault="00A31D2A" w:rsidP="00856D46">
                <w:pPr>
                  <w:pStyle w:val="BodyText"/>
                  <w:ind w:right="45"/>
                  <w:rPr>
                    <w:rFonts w:ascii="Roboto" w:hAnsi="Roboto"/>
                    <w:sz w:val="18"/>
                    <w:szCs w:val="18"/>
                  </w:rPr>
                </w:pPr>
                <w:r w:rsidRPr="00266F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B55FCE" w14:textId="77777777" w:rsidR="00CE6CD4" w:rsidRPr="00950B9A" w:rsidRDefault="00CE6CD4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</w:p>
    <w:p w14:paraId="112964F3" w14:textId="77777777" w:rsidR="00166E89" w:rsidRDefault="00166E89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</w:p>
    <w:p w14:paraId="6D4EEC01" w14:textId="77777777" w:rsidR="00166E89" w:rsidRDefault="00166E89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</w:p>
    <w:p w14:paraId="5404219E" w14:textId="7C128395" w:rsidR="006F44C4" w:rsidRPr="00950B9A" w:rsidRDefault="006F44C4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  <w:r w:rsidRPr="00950B9A">
        <w:rPr>
          <w:rFonts w:ascii="Roboto" w:hAnsi="Roboto" w:cstheme="minorHAnsi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322FE3E5" wp14:editId="45E3B4F0">
            <wp:simplePos x="0" y="0"/>
            <wp:positionH relativeFrom="column">
              <wp:posOffset>4791075</wp:posOffset>
            </wp:positionH>
            <wp:positionV relativeFrom="paragraph">
              <wp:posOffset>-286385</wp:posOffset>
            </wp:positionV>
            <wp:extent cx="2108200" cy="522519"/>
            <wp:effectExtent l="0" t="0" r="6350" b="0"/>
            <wp:wrapNone/>
            <wp:docPr id="821938747" name="Picture 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38747" name="Picture 5" descr="A blue and black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2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3090" w14:textId="77777777" w:rsidR="006F44C4" w:rsidRPr="00950B9A" w:rsidRDefault="006F44C4" w:rsidP="00715FF2">
      <w:pPr>
        <w:pStyle w:val="NoSpacing"/>
        <w:tabs>
          <w:tab w:val="left" w:pos="142"/>
        </w:tabs>
        <w:rPr>
          <w:rFonts w:ascii="Roboto" w:hAnsi="Roboto" w:cstheme="minorHAnsi"/>
          <w:b/>
          <w:bCs/>
        </w:rPr>
      </w:pPr>
    </w:p>
    <w:p w14:paraId="79A0F168" w14:textId="36C9B958" w:rsidR="006F44C4" w:rsidRDefault="00950B9A" w:rsidP="009C6B51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950B9A">
        <w:rPr>
          <w:rFonts w:ascii="Roboto" w:hAnsi="Roboto" w:cstheme="minorHAnsi"/>
          <w:b/>
          <w:bCs/>
        </w:rPr>
        <w:t>Membership Information</w:t>
      </w:r>
    </w:p>
    <w:p w14:paraId="0FC4652E" w14:textId="4AA93477" w:rsidR="00950B9A" w:rsidRDefault="009C6B51" w:rsidP="00EF3EDE">
      <w:pPr>
        <w:pStyle w:val="NoSpacing"/>
        <w:tabs>
          <w:tab w:val="left" w:pos="142"/>
        </w:tabs>
        <w:ind w:left="567" w:hanging="425"/>
        <w:rPr>
          <w:rFonts w:ascii="Roboto" w:hAnsi="Roboto"/>
          <w:spacing w:val="-2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 w:rsidR="00EF1029" w:rsidRPr="00EF1029">
        <w:rPr>
          <w:rFonts w:ascii="Roboto" w:hAnsi="Roboto"/>
          <w:sz w:val="18"/>
          <w:szCs w:val="18"/>
        </w:rPr>
        <w:t>Please</w:t>
      </w:r>
      <w:r w:rsidR="00EF1029" w:rsidRPr="00EF1029">
        <w:rPr>
          <w:rFonts w:ascii="Roboto" w:hAnsi="Roboto"/>
          <w:spacing w:val="-9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state</w:t>
      </w:r>
      <w:r w:rsidR="00EF1029" w:rsidRPr="00EF1029">
        <w:rPr>
          <w:rFonts w:ascii="Roboto" w:hAnsi="Roboto"/>
          <w:spacing w:val="-8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any</w:t>
      </w:r>
      <w:r w:rsidR="00EF1029" w:rsidRPr="00EF1029">
        <w:rPr>
          <w:rFonts w:ascii="Roboto" w:hAnsi="Roboto"/>
          <w:spacing w:val="-7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insurance</w:t>
      </w:r>
      <w:r w:rsidR="00EF1029" w:rsidRPr="00EF1029">
        <w:rPr>
          <w:rFonts w:ascii="Roboto" w:hAnsi="Roboto"/>
          <w:spacing w:val="-9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industry</w:t>
      </w:r>
      <w:r w:rsidR="00EF1029" w:rsidRPr="00EF1029">
        <w:rPr>
          <w:rFonts w:ascii="Roboto" w:hAnsi="Roboto"/>
          <w:spacing w:val="-6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related</w:t>
      </w:r>
      <w:r w:rsidR="00EF1029" w:rsidRPr="00EF1029">
        <w:rPr>
          <w:rFonts w:ascii="Roboto" w:hAnsi="Roboto"/>
          <w:spacing w:val="-7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association</w:t>
      </w:r>
      <w:r w:rsidR="00EF1029" w:rsidRPr="00EF1029">
        <w:rPr>
          <w:rFonts w:ascii="Roboto" w:hAnsi="Roboto"/>
          <w:spacing w:val="-9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memberships</w:t>
      </w:r>
      <w:r w:rsidR="00EF1029" w:rsidRPr="00EF1029">
        <w:rPr>
          <w:rFonts w:ascii="Roboto" w:hAnsi="Roboto"/>
          <w:spacing w:val="-8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(Current</w:t>
      </w:r>
      <w:r w:rsidR="00EF1029" w:rsidRPr="00EF1029">
        <w:rPr>
          <w:rFonts w:ascii="Roboto" w:hAnsi="Roboto"/>
          <w:spacing w:val="-7"/>
          <w:sz w:val="18"/>
          <w:szCs w:val="18"/>
        </w:rPr>
        <w:t xml:space="preserve"> </w:t>
      </w:r>
      <w:r w:rsidR="00EF1029" w:rsidRPr="00EF1029">
        <w:rPr>
          <w:rFonts w:ascii="Roboto" w:hAnsi="Roboto"/>
          <w:sz w:val="18"/>
          <w:szCs w:val="18"/>
        </w:rPr>
        <w:t>and</w:t>
      </w:r>
      <w:r w:rsidR="00EF1029" w:rsidRPr="00EF1029">
        <w:rPr>
          <w:rFonts w:ascii="Roboto" w:hAnsi="Roboto"/>
          <w:spacing w:val="-7"/>
          <w:sz w:val="18"/>
          <w:szCs w:val="18"/>
        </w:rPr>
        <w:t xml:space="preserve"> </w:t>
      </w:r>
      <w:r w:rsidR="00EF1029" w:rsidRPr="00EF1029">
        <w:rPr>
          <w:rFonts w:ascii="Roboto" w:hAnsi="Roboto"/>
          <w:spacing w:val="-2"/>
          <w:sz w:val="18"/>
          <w:szCs w:val="18"/>
        </w:rPr>
        <w:t>Past)</w:t>
      </w:r>
    </w:p>
    <w:p w14:paraId="648BEB53" w14:textId="77777777" w:rsidR="001D016E" w:rsidRDefault="001D016E" w:rsidP="00EF3EDE">
      <w:pPr>
        <w:pStyle w:val="NoSpacing"/>
        <w:tabs>
          <w:tab w:val="left" w:pos="142"/>
        </w:tabs>
        <w:ind w:left="567" w:hanging="425"/>
        <w:rPr>
          <w:rFonts w:ascii="Roboto" w:hAnsi="Roboto"/>
          <w:spacing w:val="-2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809"/>
        <w:gridCol w:w="2268"/>
        <w:gridCol w:w="1276"/>
      </w:tblGrid>
      <w:tr w:rsidR="009A7B32" w14:paraId="085ADEEA" w14:textId="77777777" w:rsidTr="009A7B32">
        <w:trPr>
          <w:trHeight w:val="397"/>
        </w:trPr>
        <w:tc>
          <w:tcPr>
            <w:tcW w:w="68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788BD9B" w14:textId="1B13FB41" w:rsidR="009A7B32" w:rsidRPr="001D016E" w:rsidRDefault="009A7B32" w:rsidP="00856D46">
            <w:pPr>
              <w:pStyle w:val="NoSpacing"/>
              <w:tabs>
                <w:tab w:val="left" w:pos="142"/>
              </w:tabs>
              <w:ind w:hanging="391"/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Name of Institution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3DEABFD" w14:textId="7446033C" w:rsidR="009A7B32" w:rsidRPr="001D016E" w:rsidRDefault="009A7B32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Membership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78EA17" w14:textId="66B6ED0B" w:rsidR="009A7B32" w:rsidRPr="001D016E" w:rsidRDefault="009A7B32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Active</w:t>
            </w:r>
          </w:p>
        </w:tc>
      </w:tr>
      <w:tr w:rsidR="009A7B32" w14:paraId="3DD4399F" w14:textId="77777777" w:rsidTr="009A7B32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Instituion 1"/>
            <w:tag w:val="Instituion 1"/>
            <w:id w:val="-690915368"/>
            <w:placeholder>
              <w:docPart w:val="E684057B4891457DB601DAA85A3D460D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1265D39" w14:textId="74D51795" w:rsidR="009A7B32" w:rsidRPr="0054688D" w:rsidRDefault="00B974B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Institution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Membership Number1"/>
            <w:tag w:val="Membership Number1"/>
            <w:id w:val="-317273039"/>
            <w:placeholder>
              <w:docPart w:val="640912DBD95D4F429C72BDF4F876A6FA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7D31F9C" w14:textId="6CBFC5F6" w:rsidR="009A7B32" w:rsidRPr="0054688D" w:rsidRDefault="00CB42F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CB42F6">
                  <w:rPr>
                    <w:rStyle w:val="PlaceholderText"/>
                    <w:color w:val="BFBFBF" w:themeColor="background1" w:themeShade="BF"/>
                  </w:rPr>
                  <w:t>Membership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Yes/No"/>
            <w:tag w:val="Yes/No"/>
            <w:id w:val="-1836137966"/>
            <w:placeholder>
              <w:docPart w:val="08ACB3F1A68C4E98BBA2A3FA7E66EE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9707D96" w14:textId="4B2DB657" w:rsidR="009A7B32" w:rsidRPr="0054688D" w:rsidRDefault="009E10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9E10B4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9A7B32" w14:paraId="6E759313" w14:textId="77777777" w:rsidTr="009A7B32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Instituion 2"/>
            <w:tag w:val="Instituion 2"/>
            <w:id w:val="-872844489"/>
            <w:placeholder>
              <w:docPart w:val="6C86852824014762B21FAD8A0A1FF731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1B3575D" w14:textId="57E444DF" w:rsidR="009A7B32" w:rsidRPr="0054688D" w:rsidRDefault="00CB42F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Institution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Membership Number2"/>
            <w:tag w:val="Membership Number2"/>
            <w:id w:val="1635913098"/>
            <w:placeholder>
              <w:docPart w:val="AB8C26BA0CE046289A2D0E1907965FE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82B5305" w14:textId="43430B67" w:rsidR="009A7B32" w:rsidRPr="0054688D" w:rsidRDefault="006C5BA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6C5BAB">
                  <w:rPr>
                    <w:rStyle w:val="PlaceholderText"/>
                    <w:color w:val="BFBFBF" w:themeColor="background1" w:themeShade="BF"/>
                  </w:rPr>
                  <w:t>Membership Numbe</w:t>
                </w:r>
                <w:r>
                  <w:rPr>
                    <w:rStyle w:val="PlaceholderText"/>
                    <w:color w:val="BFBFBF" w:themeColor="background1" w:themeShade="BF"/>
                  </w:rPr>
                  <w:t>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Yes/No"/>
            <w:tag w:val="Yes/No"/>
            <w:id w:val="-3444892"/>
            <w:placeholder>
              <w:docPart w:val="FA180CBEB16C4736825393682B6BB1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11C9E31" w14:textId="52A17D59" w:rsidR="009A7B32" w:rsidRPr="0054688D" w:rsidRDefault="009E10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9E10B4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9A7B32" w14:paraId="4C9ADA4D" w14:textId="77777777" w:rsidTr="009A7B32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Instituion 3"/>
            <w:tag w:val="Instituion 3"/>
            <w:id w:val="-501975524"/>
            <w:placeholder>
              <w:docPart w:val="82773087798D4E9387BBED22CCFEA151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F98219C" w14:textId="3A59E8DC" w:rsidR="009A7B32" w:rsidRPr="0054688D" w:rsidRDefault="00CB42F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CB42F6">
                  <w:rPr>
                    <w:rStyle w:val="PlaceholderText"/>
                    <w:color w:val="BFBFBF" w:themeColor="background1" w:themeShade="BF"/>
                  </w:rPr>
                  <w:t>Institu</w:t>
                </w:r>
                <w:r>
                  <w:rPr>
                    <w:rStyle w:val="PlaceholderText"/>
                    <w:color w:val="BFBFBF" w:themeColor="background1" w:themeShade="BF"/>
                  </w:rPr>
                  <w:t>t</w:t>
                </w:r>
                <w:r w:rsidRPr="00CB42F6">
                  <w:rPr>
                    <w:rStyle w:val="PlaceholderText"/>
                    <w:color w:val="BFBFBF" w:themeColor="background1" w:themeShade="BF"/>
                  </w:rPr>
                  <w:t>ion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Membership Number3"/>
            <w:tag w:val="Membership Number3"/>
            <w:id w:val="1616630111"/>
            <w:placeholder>
              <w:docPart w:val="A117AB6BAF114E35BA75123B0B3644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A4E321D" w14:textId="7E251E51" w:rsidR="009A7B32" w:rsidRPr="0054688D" w:rsidRDefault="006C5BA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6C5BAB">
                  <w:rPr>
                    <w:rStyle w:val="PlaceholderText"/>
                    <w:color w:val="BFBFBF" w:themeColor="background1" w:themeShade="BF"/>
                  </w:rPr>
                  <w:t>Membership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Yes/No"/>
            <w:tag w:val="Yes/No"/>
            <w:id w:val="657346622"/>
            <w:placeholder>
              <w:docPart w:val="4491FE9731E94E289C521F5C732615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4E57793" w14:textId="5279F3AE" w:rsidR="009A7B32" w:rsidRPr="0054688D" w:rsidRDefault="009E10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9E10B4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9A7B32" w14:paraId="1DA614AE" w14:textId="77777777" w:rsidTr="009A7B32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Institution 4"/>
            <w:tag w:val="Institution 4"/>
            <w:id w:val="-1770843902"/>
            <w:placeholder>
              <w:docPart w:val="5C9720CFBD484008A747877BC978C97C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BB596DC" w14:textId="0EF54A47" w:rsidR="009A7B32" w:rsidRPr="0054688D" w:rsidRDefault="00CB42F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CB42F6">
                  <w:rPr>
                    <w:rStyle w:val="PlaceholderText"/>
                    <w:color w:val="BFBFBF" w:themeColor="background1" w:themeShade="BF"/>
                  </w:rPr>
                  <w:t xml:space="preserve">Institution 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Membership Number4"/>
            <w:tag w:val="Membership Number4"/>
            <w:id w:val="-1289807745"/>
            <w:placeholder>
              <w:docPart w:val="C115BF78DB5F4780BC8E25DFBDE1279D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0695C6D" w14:textId="3164D366" w:rsidR="009A7B32" w:rsidRPr="0054688D" w:rsidRDefault="00846463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846463">
                  <w:rPr>
                    <w:rStyle w:val="PlaceholderText"/>
                    <w:color w:val="BFBFBF" w:themeColor="background1" w:themeShade="BF"/>
                  </w:rPr>
                  <w:t>Membership Numbe</w:t>
                </w:r>
                <w:r>
                  <w:rPr>
                    <w:rStyle w:val="PlaceholderText"/>
                    <w:color w:val="BFBFBF" w:themeColor="background1" w:themeShade="BF"/>
                  </w:rPr>
                  <w:t>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Yes/No"/>
            <w:tag w:val="Yes/No"/>
            <w:id w:val="1870493549"/>
            <w:placeholder>
              <w:docPart w:val="CEBD6B74214140C2A1E7037C70DDA1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50B87A8" w14:textId="7CC8C837" w:rsidR="009A7B32" w:rsidRPr="0054688D" w:rsidRDefault="009E10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9E10B4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9A7B32" w14:paraId="28B129E5" w14:textId="77777777" w:rsidTr="009A7B32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Institution 5"/>
            <w:tag w:val="Institution 5"/>
            <w:id w:val="2048409171"/>
            <w:placeholder>
              <w:docPart w:val="873DBA02FD72422D9892CAF1A969D823"/>
            </w:placeholder>
            <w:showingPlcHdr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7740F43" w14:textId="09C5B9A8" w:rsidR="009A7B32" w:rsidRPr="0054688D" w:rsidRDefault="00CB42F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CB42F6">
                  <w:rPr>
                    <w:rStyle w:val="PlaceholderText"/>
                    <w:color w:val="BFBFBF" w:themeColor="background1" w:themeShade="BF"/>
                  </w:rPr>
                  <w:t>Institution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Membership Number5"/>
            <w:tag w:val="Membership Number5"/>
            <w:id w:val="1098675386"/>
            <w:placeholder>
              <w:docPart w:val="6544F6C455D343D08D0478D36CFBC0B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A7A2BB9" w14:textId="780E2CBB" w:rsidR="009A7B32" w:rsidRPr="0054688D" w:rsidRDefault="00846463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846463">
                  <w:rPr>
                    <w:rStyle w:val="PlaceholderText"/>
                    <w:color w:val="BFBFBF" w:themeColor="background1" w:themeShade="BF"/>
                  </w:rPr>
                  <w:t>Membership Number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Yes/No"/>
            <w:tag w:val="Yes/No"/>
            <w:id w:val="-856808716"/>
            <w:placeholder>
              <w:docPart w:val="E0A0F83B99194E3BA62A91EA9628B9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BEC1C65" w14:textId="21FEA76F" w:rsidR="009A7B32" w:rsidRPr="0054688D" w:rsidRDefault="009E10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9E10B4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Select</w:t>
                </w:r>
              </w:p>
            </w:tc>
          </w:sdtContent>
        </w:sdt>
      </w:tr>
    </w:tbl>
    <w:p w14:paraId="601D9EFC" w14:textId="77777777" w:rsidR="00E2652D" w:rsidRDefault="00E2652D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  <w:sz w:val="18"/>
          <w:szCs w:val="18"/>
        </w:rPr>
      </w:pPr>
    </w:p>
    <w:p w14:paraId="56099201" w14:textId="0FA36BC4" w:rsidR="0051381E" w:rsidRPr="0051381E" w:rsidRDefault="008D690C" w:rsidP="009C6B51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51381E">
        <w:rPr>
          <w:rFonts w:ascii="Roboto" w:hAnsi="Roboto" w:cstheme="minorHAnsi"/>
          <w:b/>
          <w:bCs/>
        </w:rPr>
        <w:t>Facility Information</w:t>
      </w:r>
    </w:p>
    <w:p w14:paraId="0519071B" w14:textId="4FAB059F" w:rsidR="0051381E" w:rsidRDefault="009C6B51" w:rsidP="009C6B51">
      <w:pPr>
        <w:pStyle w:val="NoSpacing"/>
        <w:tabs>
          <w:tab w:val="left" w:pos="142"/>
        </w:tabs>
        <w:ind w:left="720" w:hanging="425"/>
        <w:rPr>
          <w:rFonts w:ascii="Roboto" w:hAnsi="Roboto"/>
          <w:spacing w:val="-2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 w:rsidR="0051381E" w:rsidRPr="0051381E">
        <w:rPr>
          <w:rFonts w:ascii="Roboto" w:hAnsi="Roboto"/>
          <w:sz w:val="18"/>
          <w:szCs w:val="18"/>
        </w:rPr>
        <w:t>Please</w:t>
      </w:r>
      <w:r w:rsidR="0051381E" w:rsidRPr="0051381E">
        <w:rPr>
          <w:rFonts w:ascii="Roboto" w:hAnsi="Roboto"/>
          <w:spacing w:val="-4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state</w:t>
      </w:r>
      <w:r w:rsidR="0051381E" w:rsidRPr="0051381E">
        <w:rPr>
          <w:rFonts w:ascii="Roboto" w:hAnsi="Roboto"/>
          <w:spacing w:val="-4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details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as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requested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of</w:t>
      </w:r>
      <w:r w:rsidR="0051381E" w:rsidRPr="0051381E">
        <w:rPr>
          <w:rFonts w:ascii="Roboto" w:hAnsi="Roboto"/>
          <w:spacing w:val="-5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all</w:t>
      </w:r>
      <w:r w:rsidR="0051381E" w:rsidRPr="0051381E">
        <w:rPr>
          <w:rFonts w:ascii="Roboto" w:hAnsi="Roboto"/>
          <w:spacing w:val="-4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current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insurance</w:t>
      </w:r>
      <w:r w:rsidR="0051381E" w:rsidRPr="0051381E">
        <w:rPr>
          <w:rFonts w:ascii="Roboto" w:hAnsi="Roboto"/>
          <w:spacing w:val="-5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/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underwriting</w:t>
      </w:r>
      <w:r w:rsidR="0051381E" w:rsidRPr="0051381E">
        <w:rPr>
          <w:rFonts w:ascii="Roboto" w:hAnsi="Roboto"/>
          <w:spacing w:val="-4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companies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where</w:t>
      </w:r>
      <w:r w:rsidR="0051381E" w:rsidRPr="0051381E">
        <w:rPr>
          <w:rFonts w:ascii="Roboto" w:hAnsi="Roboto"/>
          <w:spacing w:val="-2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facilities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are</w:t>
      </w:r>
      <w:r w:rsidR="0051381E" w:rsidRPr="0051381E">
        <w:rPr>
          <w:rFonts w:ascii="Roboto" w:hAnsi="Roboto"/>
          <w:spacing w:val="-4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held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in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>order</w:t>
      </w:r>
      <w:r w:rsidR="0051381E" w:rsidRPr="0051381E">
        <w:rPr>
          <w:rFonts w:ascii="Roboto" w:hAnsi="Roboto"/>
          <w:spacing w:val="-3"/>
          <w:sz w:val="18"/>
          <w:szCs w:val="18"/>
        </w:rPr>
        <w:t xml:space="preserve"> </w:t>
      </w:r>
      <w:r w:rsidR="0051381E" w:rsidRPr="0051381E">
        <w:rPr>
          <w:rFonts w:ascii="Roboto" w:hAnsi="Roboto"/>
          <w:sz w:val="18"/>
          <w:szCs w:val="18"/>
        </w:rPr>
        <w:t xml:space="preserve">of </w:t>
      </w:r>
      <w:proofErr w:type="gramStart"/>
      <w:r w:rsidR="0051381E" w:rsidRPr="0051381E">
        <w:rPr>
          <w:rFonts w:ascii="Roboto" w:hAnsi="Roboto"/>
          <w:spacing w:val="-2"/>
          <w:sz w:val="18"/>
          <w:szCs w:val="18"/>
        </w:rPr>
        <w:t>business</w:t>
      </w:r>
      <w:proofErr w:type="gramEnd"/>
    </w:p>
    <w:p w14:paraId="4A788894" w14:textId="77777777" w:rsidR="001D016E" w:rsidRPr="0051381E" w:rsidRDefault="001D016E" w:rsidP="0051381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8"/>
        <w:gridCol w:w="1327"/>
        <w:gridCol w:w="1974"/>
        <w:gridCol w:w="2040"/>
        <w:gridCol w:w="2363"/>
      </w:tblGrid>
      <w:tr w:rsidR="005138A4" w14:paraId="0B1E81A2" w14:textId="77777777" w:rsidTr="001D016E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AB994B1" w14:textId="14449E5B" w:rsidR="005138A4" w:rsidRPr="001D016E" w:rsidRDefault="005138A4" w:rsidP="00856D46">
            <w:pPr>
              <w:pStyle w:val="NoSpacing"/>
              <w:tabs>
                <w:tab w:val="left" w:pos="142"/>
              </w:tabs>
              <w:ind w:hanging="391"/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Name of Company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8A0711" w14:textId="13427AC7" w:rsidR="005138A4" w:rsidRPr="001D016E" w:rsidRDefault="005138A4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Branch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3DFCEE" w14:textId="5AFDB035" w:rsidR="005138A4" w:rsidRPr="001D016E" w:rsidRDefault="001D016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Contact Person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A9D7447" w14:textId="07CF807D" w:rsidR="005138A4" w:rsidRPr="001D016E" w:rsidRDefault="001D016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Period of Agreement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1D0391" w14:textId="6A577236" w:rsidR="005138A4" w:rsidRPr="001D016E" w:rsidRDefault="001D016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1D016E">
              <w:rPr>
                <w:rFonts w:ascii="Roboto" w:hAnsi="Roboto" w:cstheme="minorHAnsi"/>
                <w:b/>
                <w:bCs/>
                <w:sz w:val="18"/>
                <w:szCs w:val="18"/>
              </w:rPr>
              <w:t>Monthly Gross Premium</w:t>
            </w:r>
          </w:p>
        </w:tc>
      </w:tr>
      <w:tr w:rsidR="005138A4" w14:paraId="610956C6" w14:textId="77777777" w:rsidTr="000D376C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Name"/>
            <w:tag w:val="Name"/>
            <w:id w:val="343216097"/>
            <w:placeholder>
              <w:docPart w:val="9F467FF3C36A45ECAD85B36084A6ACBB"/>
            </w:placeholder>
            <w:showingPlcHdr/>
          </w:sdtPr>
          <w:sdtEndPr/>
          <w:sdtContent>
            <w:tc>
              <w:tcPr>
                <w:tcW w:w="269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C5FE0EC" w14:textId="7CAB5426" w:rsidR="005138A4" w:rsidRPr="0054688D" w:rsidRDefault="001D016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Branch"/>
            <w:tag w:val="Branch"/>
            <w:id w:val="1796717200"/>
            <w:placeholder>
              <w:docPart w:val="396EC24958334130A29570145F214266"/>
            </w:placeholder>
            <w:showingPlcHdr/>
          </w:sdtPr>
          <w:sdtEndPr/>
          <w:sdtContent>
            <w:tc>
              <w:tcPr>
                <w:tcW w:w="132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54489A0" w14:textId="62AF1B03" w:rsidR="005138A4" w:rsidRPr="0054688D" w:rsidRDefault="001D016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Branch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Contact"/>
            <w:tag w:val="Contact"/>
            <w:id w:val="-1673248984"/>
            <w:placeholder>
              <w:docPart w:val="0D5974EDBC8B41DFBF79830DBBC5F421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160B027" w14:textId="7F8C7AD2" w:rsidR="005138A4" w:rsidRPr="0054688D" w:rsidRDefault="001D016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eriod"/>
            <w:tag w:val="Period"/>
            <w:id w:val="-356666015"/>
            <w:placeholder>
              <w:docPart w:val="C00D25CC73024B3E82093E698F2AE797"/>
            </w:placeholder>
            <w:showingPlcHdr/>
          </w:sdtPr>
          <w:sdtEndPr/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EF012B2" w14:textId="0EF11F3D" w:rsidR="005138A4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Period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remium"/>
            <w:tag w:val="Premium"/>
            <w:id w:val="628815168"/>
            <w:placeholder>
              <w:docPart w:val="61B307F464CC450DAD59162ED0C327BD"/>
            </w:placeholder>
            <w:showingPlcHdr/>
          </w:sdtPr>
          <w:sdtEndPr/>
          <w:sdtContent>
            <w:tc>
              <w:tcPr>
                <w:tcW w:w="236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552B57D" w14:textId="5AEE5F54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5138A4" w14:paraId="68A3A299" w14:textId="77777777" w:rsidTr="000D376C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Name"/>
            <w:tag w:val="Name"/>
            <w:id w:val="1218696811"/>
            <w:placeholder>
              <w:docPart w:val="4B47890FCE8B4D0195AFEDB9FC930D31"/>
            </w:placeholder>
            <w:showingPlcHdr/>
          </w:sdtPr>
          <w:sdtEndPr/>
          <w:sdtContent>
            <w:tc>
              <w:tcPr>
                <w:tcW w:w="269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E52C604" w14:textId="1596EF24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Branch"/>
            <w:tag w:val="Branch"/>
            <w:id w:val="-1433896499"/>
            <w:placeholder>
              <w:docPart w:val="4EFA402615A846D095F0DA1CE785CA18"/>
            </w:placeholder>
            <w:showingPlcHdr/>
          </w:sdtPr>
          <w:sdtEndPr/>
          <w:sdtContent>
            <w:tc>
              <w:tcPr>
                <w:tcW w:w="132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8836A5D" w14:textId="7BBCA37C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Branch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Contact"/>
            <w:tag w:val="Contact"/>
            <w:id w:val="1709070748"/>
            <w:placeholder>
              <w:docPart w:val="F8DB2B68229C4097A9C83D07448FC824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4941C45" w14:textId="09126842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eriod"/>
            <w:tag w:val="Period"/>
            <w:id w:val="47809433"/>
            <w:placeholder>
              <w:docPart w:val="C1FF09CE795E447CAE7D12D36CCDBBDE"/>
            </w:placeholder>
            <w:showingPlcHdr/>
          </w:sdtPr>
          <w:sdtEndPr/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C24AB3A" w14:textId="695D80F6" w:rsidR="005138A4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Period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remium"/>
            <w:tag w:val="Premium"/>
            <w:id w:val="1638302049"/>
            <w:placeholder>
              <w:docPart w:val="12319A4650654D07B0062D5543D5E63D"/>
            </w:placeholder>
            <w:showingPlcHdr/>
          </w:sdtPr>
          <w:sdtEndPr/>
          <w:sdtContent>
            <w:tc>
              <w:tcPr>
                <w:tcW w:w="236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10D5C88" w14:textId="5EC3BF32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5138A4" w14:paraId="0EBDDA22" w14:textId="77777777" w:rsidTr="000D376C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Name"/>
            <w:tag w:val="Name"/>
            <w:id w:val="1109318281"/>
            <w:placeholder>
              <w:docPart w:val="07AB7E00E6504F578B09B679C7C069EE"/>
            </w:placeholder>
            <w:showingPlcHdr/>
          </w:sdtPr>
          <w:sdtEndPr/>
          <w:sdtContent>
            <w:tc>
              <w:tcPr>
                <w:tcW w:w="269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8A1B593" w14:textId="1A465586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Branch"/>
            <w:tag w:val="Branch"/>
            <w:id w:val="-1942523823"/>
            <w:placeholder>
              <w:docPart w:val="A0B93D6B7C64481DA5EBF94A6AF1B871"/>
            </w:placeholder>
            <w:showingPlcHdr/>
          </w:sdtPr>
          <w:sdtEndPr/>
          <w:sdtContent>
            <w:tc>
              <w:tcPr>
                <w:tcW w:w="132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EBFBB1F" w14:textId="1210AECC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Branch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Contact"/>
            <w:tag w:val="Contact"/>
            <w:id w:val="1044947316"/>
            <w:placeholder>
              <w:docPart w:val="0479573299174AA5AA1008A2038553BE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C7A4B42" w14:textId="211C2953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eriod"/>
            <w:tag w:val="Period"/>
            <w:id w:val="125743179"/>
            <w:placeholder>
              <w:docPart w:val="2D01887F13D64AD994465AF261AC9ECF"/>
            </w:placeholder>
            <w:showingPlcHdr/>
          </w:sdtPr>
          <w:sdtEndPr/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E8FF3EB" w14:textId="4F612125" w:rsidR="005138A4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Period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remium"/>
            <w:tag w:val="Premium"/>
            <w:id w:val="1774666064"/>
            <w:placeholder>
              <w:docPart w:val="24735964DACC473BB39B65C01A109A1E"/>
            </w:placeholder>
            <w:showingPlcHdr/>
          </w:sdtPr>
          <w:sdtEndPr/>
          <w:sdtContent>
            <w:tc>
              <w:tcPr>
                <w:tcW w:w="236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AA60941" w14:textId="7016B3DF" w:rsidR="005138A4" w:rsidRPr="0054688D" w:rsidRDefault="00FB0DB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5138A4" w14:paraId="777F022A" w14:textId="77777777" w:rsidTr="000D376C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Name"/>
            <w:tag w:val="Name"/>
            <w:id w:val="-521778210"/>
            <w:placeholder>
              <w:docPart w:val="30B7FF25C5F44F7FB896EF163C6F0722"/>
            </w:placeholder>
            <w:showingPlcHdr/>
          </w:sdtPr>
          <w:sdtEndPr/>
          <w:sdtContent>
            <w:tc>
              <w:tcPr>
                <w:tcW w:w="269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46603D3" w14:textId="6D6784D1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Branch"/>
            <w:tag w:val="Branch"/>
            <w:id w:val="1502549588"/>
            <w:placeholder>
              <w:docPart w:val="83918A9894F04822B75A0A2923D71BC7"/>
            </w:placeholder>
            <w:showingPlcHdr/>
          </w:sdtPr>
          <w:sdtEndPr/>
          <w:sdtContent>
            <w:tc>
              <w:tcPr>
                <w:tcW w:w="132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8AD7557" w14:textId="6770B97C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Branch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Contact"/>
            <w:tag w:val="Contact"/>
            <w:id w:val="-1705860890"/>
            <w:placeholder>
              <w:docPart w:val="B0FEDC9190924E938CBD67D5986668E5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17B7395" w14:textId="7ED997E4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eriod"/>
            <w:tag w:val="Period"/>
            <w:id w:val="-1723508522"/>
            <w:placeholder>
              <w:docPart w:val="B294AB2EC675491E926A9218D25C6E68"/>
            </w:placeholder>
            <w:showingPlcHdr/>
          </w:sdtPr>
          <w:sdtEndPr/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8359A0E" w14:textId="2B033633" w:rsidR="005138A4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Period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remium"/>
            <w:tag w:val="Premium"/>
            <w:id w:val="1710912494"/>
            <w:placeholder>
              <w:docPart w:val="5382612D816C48F9976BE043E87814A1"/>
            </w:placeholder>
            <w:showingPlcHdr/>
          </w:sdtPr>
          <w:sdtEndPr/>
          <w:sdtContent>
            <w:tc>
              <w:tcPr>
                <w:tcW w:w="236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80DE109" w14:textId="655BF179" w:rsidR="005138A4" w:rsidRPr="0054688D" w:rsidRDefault="00FB0DB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5138A4" w14:paraId="30CE1B95" w14:textId="77777777" w:rsidTr="000D376C">
        <w:trPr>
          <w:trHeight w:val="397"/>
        </w:trPr>
        <w:sdt>
          <w:sdtPr>
            <w:rPr>
              <w:rFonts w:ascii="Roboto" w:hAnsi="Roboto" w:cstheme="minorHAnsi"/>
              <w:sz w:val="18"/>
              <w:szCs w:val="18"/>
            </w:rPr>
            <w:alias w:val="Name"/>
            <w:tag w:val="Name"/>
            <w:id w:val="-1951233857"/>
            <w:placeholder>
              <w:docPart w:val="C79415BB0CDD4EB5B858A00695F8CC44"/>
            </w:placeholder>
            <w:showingPlcHdr/>
          </w:sdtPr>
          <w:sdtEndPr/>
          <w:sdtContent>
            <w:tc>
              <w:tcPr>
                <w:tcW w:w="269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E82F4AD" w14:textId="37D7A14E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Branch"/>
            <w:tag w:val="Branch"/>
            <w:id w:val="-986087759"/>
            <w:placeholder>
              <w:docPart w:val="283BE74F68424279AC6267FA862C7CF8"/>
            </w:placeholder>
            <w:showingPlcHdr/>
          </w:sdtPr>
          <w:sdtEndPr/>
          <w:sdtContent>
            <w:tc>
              <w:tcPr>
                <w:tcW w:w="132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0F16E95" w14:textId="52328151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Style w:val="PlaceholderText"/>
                    <w:color w:val="BFBFBF" w:themeColor="background1" w:themeShade="BF"/>
                  </w:rPr>
                  <w:t>Branch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Contact"/>
            <w:tag w:val="Contact"/>
            <w:id w:val="574471381"/>
            <w:placeholder>
              <w:docPart w:val="6A0988EEB3F64F06944E190628D77EF6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92C2CE3" w14:textId="4FE6006D" w:rsidR="005138A4" w:rsidRPr="0054688D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1D016E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eriod"/>
            <w:tag w:val="Period"/>
            <w:id w:val="-1377390554"/>
            <w:placeholder>
              <w:docPart w:val="F70DD8CDE61142D287C7CA48AE2FCD03"/>
            </w:placeholder>
            <w:showingPlcHdr/>
          </w:sdtPr>
          <w:sdtEndPr/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70EDD0F" w14:textId="7EC36168" w:rsidR="005138A4" w:rsidRDefault="000D376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Period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alias w:val="Premium"/>
            <w:tag w:val="Premium"/>
            <w:id w:val="87825161"/>
            <w:placeholder>
              <w:docPart w:val="E765F5AE77C447249DDFB26F93FBF1BD"/>
            </w:placeholder>
            <w:showingPlcHdr/>
          </w:sdtPr>
          <w:sdtEndPr/>
          <w:sdtContent>
            <w:tc>
              <w:tcPr>
                <w:tcW w:w="236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EC2C361" w14:textId="375DC31B" w:rsidR="005138A4" w:rsidRPr="0054688D" w:rsidRDefault="00FB0DB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0D376C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</w:tbl>
    <w:p w14:paraId="5AD28D71" w14:textId="77777777" w:rsidR="008D690C" w:rsidRDefault="008D690C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  <w:sz w:val="18"/>
          <w:szCs w:val="18"/>
        </w:rPr>
      </w:pPr>
    </w:p>
    <w:p w14:paraId="0B25FE9E" w14:textId="7B416785" w:rsidR="00BB65B4" w:rsidRDefault="00BB65B4" w:rsidP="009C6B51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BB65B4">
        <w:rPr>
          <w:rFonts w:ascii="Roboto" w:hAnsi="Roboto" w:cstheme="minorHAnsi"/>
          <w:b/>
          <w:bCs/>
        </w:rPr>
        <w:t>Professional Indemnity Cover</w:t>
      </w:r>
    </w:p>
    <w:p w14:paraId="3F1B544E" w14:textId="6EE22993" w:rsidR="009C6B51" w:rsidRPr="007A2EE9" w:rsidRDefault="007A2EE9" w:rsidP="009C6B51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 xml:space="preserve">Please ensure that you renew your copy of your PI Cover with us </w:t>
      </w:r>
      <w:proofErr w:type="gramStart"/>
      <w:r>
        <w:rPr>
          <w:rFonts w:ascii="Roboto" w:hAnsi="Roboto" w:cstheme="minorHAnsi"/>
          <w:sz w:val="18"/>
          <w:szCs w:val="18"/>
        </w:rPr>
        <w:t>annually</w:t>
      </w:r>
      <w:proofErr w:type="gramEnd"/>
    </w:p>
    <w:p w14:paraId="47B3BA3F" w14:textId="77777777" w:rsidR="00BB65B4" w:rsidRDefault="00BB65B4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6565"/>
      </w:tblGrid>
      <w:tr w:rsidR="00BB65B4" w14:paraId="3AFD88A7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22ACB4" w14:textId="771D7809" w:rsidR="00BB65B4" w:rsidRPr="004862A2" w:rsidRDefault="0042171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Insurer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I Cover"/>
            <w:tag w:val="PI Cover"/>
            <w:id w:val="1058055606"/>
            <w:placeholder>
              <w:docPart w:val="B94FB18A177B47DD954BE14386C9DBAF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74847F6" w14:textId="7666169E" w:rsidR="00BB65B4" w:rsidRPr="004862A2" w:rsidRDefault="00FD568C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PI Cover Insurer</w:t>
                </w:r>
              </w:p>
            </w:tc>
          </w:sdtContent>
        </w:sdt>
      </w:tr>
      <w:tr w:rsidR="00BB65B4" w14:paraId="742C2012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B7031CE" w14:textId="24F40AB5" w:rsidR="00BB65B4" w:rsidRPr="004862A2" w:rsidRDefault="0042171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Policy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I Policy No"/>
            <w:tag w:val="PI Policy No"/>
            <w:id w:val="-1969342454"/>
            <w:placeholder>
              <w:docPart w:val="6CDCFCA262EC448192C8E0281463AA2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A337C16" w14:textId="1B2068A6" w:rsidR="00BB65B4" w:rsidRPr="004862A2" w:rsidRDefault="009935D2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9935D2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PI Policy No</w:t>
                </w:r>
              </w:p>
            </w:tc>
          </w:sdtContent>
        </w:sdt>
      </w:tr>
      <w:tr w:rsidR="00BB65B4" w14:paraId="22E43C94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BD748B3" w14:textId="07495DAF" w:rsidR="00BB65B4" w:rsidRPr="004862A2" w:rsidRDefault="0042171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Limit Of Indemnity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I Limit of Indemnity"/>
            <w:tag w:val="PI Limit of Indemnity"/>
            <w:id w:val="462924970"/>
            <w:placeholder>
              <w:docPart w:val="D4926A9D088841359D8A6C9F5947B4B4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D0CE619" w14:textId="32816399" w:rsidR="00BB65B4" w:rsidRPr="004862A2" w:rsidRDefault="009935D2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9935D2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PI Limit of Indemnity</w:t>
                </w:r>
              </w:p>
            </w:tc>
          </w:sdtContent>
        </w:sdt>
      </w:tr>
      <w:tr w:rsidR="00BB65B4" w14:paraId="20B4E8D0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8F4B808" w14:textId="02FC4A81" w:rsidR="00BB65B4" w:rsidRPr="004862A2" w:rsidRDefault="0042171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Expiry Date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Expiry Date"/>
            <w:tag w:val="Expiry Date"/>
            <w:id w:val="1745226255"/>
            <w:placeholder>
              <w:docPart w:val="45DDF141108349A7BCD399BD0F9FA0B4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44E292" w14:textId="3A51CF84" w:rsidR="00BB65B4" w:rsidRPr="004862A2" w:rsidRDefault="009935D2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9935D2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Ex</w:t>
                </w:r>
                <w:r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p</w:t>
                </w:r>
                <w:r w:rsidRPr="009935D2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iry Date</w:t>
                </w:r>
              </w:p>
            </w:tc>
          </w:sdtContent>
        </w:sdt>
      </w:tr>
      <w:tr w:rsidR="00BB65B4" w14:paraId="2EC381EF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542B02" w14:textId="3D75EA87" w:rsidR="00BB65B4" w:rsidRPr="004862A2" w:rsidRDefault="0042171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Who is covered (All Staff, Only Directors etc</w:t>
            </w:r>
            <w:r w:rsidR="009935D2">
              <w:rPr>
                <w:rFonts w:ascii="Roboto" w:hAnsi="Roboto" w:cstheme="minorHAnsi"/>
                <w:sz w:val="18"/>
                <w:szCs w:val="18"/>
              </w:rPr>
              <w:t>.</w:t>
            </w:r>
            <w:r>
              <w:rPr>
                <w:rFonts w:ascii="Roboto" w:hAnsi="Roboto"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ype of Company"/>
            <w:tag w:val="Type of Company"/>
            <w:id w:val="1036237487"/>
            <w:placeholder>
              <w:docPart w:val="B0F0CD70815B479A9A53730D7BEEF31B"/>
            </w:placeholder>
            <w:showingPlcHdr/>
            <w:dropDownList>
              <w:listItem w:value="Choose an item."/>
              <w:listItem w:displayText="PTY (Ltd)" w:value="PTY (Ltd)"/>
              <w:listItem w:displayText="Close Corporation" w:value="Close Corporation"/>
              <w:listItem w:displayText="Partnership" w:value="Partnership"/>
              <w:listItem w:displayText="Sole Proprietor" w:value="Sole Proprietor"/>
              <w:listItem w:displayText="Other" w:value="Other"/>
            </w:dropDownList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302D573" w14:textId="77777777" w:rsidR="00BB65B4" w:rsidRPr="004862A2" w:rsidRDefault="00BB65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60B0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Company Type</w:t>
                </w:r>
              </w:p>
            </w:tc>
          </w:sdtContent>
        </w:sdt>
      </w:tr>
    </w:tbl>
    <w:p w14:paraId="4AC9171D" w14:textId="77777777" w:rsidR="00BB65B4" w:rsidRDefault="00BB65B4" w:rsidP="00EF3EDE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  <w:sz w:val="18"/>
          <w:szCs w:val="18"/>
        </w:rPr>
      </w:pPr>
    </w:p>
    <w:p w14:paraId="4270C592" w14:textId="221B9746" w:rsidR="009935D2" w:rsidRPr="00763B3F" w:rsidRDefault="009935D2" w:rsidP="007A2EE9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763B3F">
        <w:rPr>
          <w:rFonts w:ascii="Roboto" w:hAnsi="Roboto" w:cstheme="minorHAnsi"/>
          <w:b/>
          <w:bCs/>
        </w:rPr>
        <w:t>Banking Information</w:t>
      </w:r>
    </w:p>
    <w:p w14:paraId="7558C909" w14:textId="3900ACF2" w:rsidR="00763B3F" w:rsidRDefault="00763B3F" w:rsidP="007A2EE9">
      <w:pPr>
        <w:pStyle w:val="BodyText"/>
        <w:spacing w:before="2"/>
        <w:ind w:left="720" w:right="374"/>
        <w:rPr>
          <w:rFonts w:ascii="Roboto" w:hAnsi="Roboto"/>
          <w:sz w:val="18"/>
          <w:szCs w:val="18"/>
        </w:rPr>
      </w:pPr>
      <w:r w:rsidRPr="00763B3F">
        <w:rPr>
          <w:rFonts w:ascii="Roboto" w:hAnsi="Roboto"/>
          <w:sz w:val="18"/>
          <w:szCs w:val="18"/>
        </w:rPr>
        <w:t>Please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note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that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the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bank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details</w:t>
      </w:r>
      <w:r w:rsidRPr="00763B3F">
        <w:rPr>
          <w:rFonts w:ascii="Roboto" w:hAnsi="Roboto"/>
          <w:spacing w:val="40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provided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will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be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used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for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commission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payments.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Please</w:t>
      </w:r>
      <w:r w:rsidRPr="00763B3F">
        <w:rPr>
          <w:rFonts w:ascii="Roboto" w:hAnsi="Roboto"/>
          <w:spacing w:val="-1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ensure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that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we</w:t>
      </w:r>
      <w:r w:rsidRPr="00763B3F">
        <w:rPr>
          <w:rFonts w:ascii="Roboto" w:hAnsi="Roboto"/>
          <w:spacing w:val="-4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are</w:t>
      </w:r>
      <w:r w:rsidRPr="00763B3F">
        <w:rPr>
          <w:rFonts w:ascii="Roboto" w:hAnsi="Roboto"/>
          <w:spacing w:val="-3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always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>kept</w:t>
      </w:r>
      <w:r w:rsidRPr="00763B3F">
        <w:rPr>
          <w:rFonts w:ascii="Roboto" w:hAnsi="Roboto"/>
          <w:spacing w:val="-2"/>
          <w:sz w:val="18"/>
          <w:szCs w:val="18"/>
        </w:rPr>
        <w:t xml:space="preserve"> </w:t>
      </w:r>
      <w:r w:rsidRPr="00763B3F">
        <w:rPr>
          <w:rFonts w:ascii="Roboto" w:hAnsi="Roboto"/>
          <w:sz w:val="18"/>
          <w:szCs w:val="18"/>
        </w:rPr>
        <w:t xml:space="preserve">up to date with accurate information on the bank </w:t>
      </w:r>
      <w:r w:rsidR="006A642C" w:rsidRPr="00763B3F">
        <w:rPr>
          <w:rFonts w:ascii="Roboto" w:hAnsi="Roboto"/>
          <w:sz w:val="18"/>
          <w:szCs w:val="18"/>
        </w:rPr>
        <w:t>details.</w:t>
      </w:r>
    </w:p>
    <w:p w14:paraId="0E27306E" w14:textId="77777777" w:rsidR="00322737" w:rsidRPr="00763B3F" w:rsidRDefault="00322737" w:rsidP="00763B3F">
      <w:pPr>
        <w:pStyle w:val="BodyText"/>
        <w:spacing w:before="2"/>
        <w:ind w:left="142" w:right="374"/>
        <w:rPr>
          <w:rFonts w:ascii="Roboto" w:hAnsi="Roboto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6565"/>
      </w:tblGrid>
      <w:tr w:rsidR="00322737" w:rsidRPr="004862A2" w14:paraId="303943D3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704CF5" w14:textId="04F329FC" w:rsidR="00322737" w:rsidRPr="004862A2" w:rsidRDefault="0032273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Bank Name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Bank Name"/>
            <w:tag w:val="Bank Name"/>
            <w:id w:val="99148556"/>
            <w:placeholder>
              <w:docPart w:val="C4F2F0332E874AF599026B72868D756A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B44FA0B" w14:textId="695C24A2" w:rsidR="00322737" w:rsidRPr="004862A2" w:rsidRDefault="00752AAA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752AAA">
                  <w:rPr>
                    <w:rStyle w:val="PlaceholderText"/>
                    <w:color w:val="BFBFBF" w:themeColor="background1" w:themeShade="BF"/>
                  </w:rPr>
                  <w:t>Bank Name</w:t>
                </w:r>
              </w:p>
            </w:tc>
          </w:sdtContent>
        </w:sdt>
      </w:tr>
      <w:tr w:rsidR="00322737" w:rsidRPr="004862A2" w14:paraId="21DE6EDD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FEBC89A" w14:textId="7D4F9BBE" w:rsidR="00322737" w:rsidRPr="004862A2" w:rsidRDefault="0032273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Branch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Branch"/>
            <w:tag w:val="Branch"/>
            <w:id w:val="-1566559674"/>
            <w:placeholder>
              <w:docPart w:val="5A60A59058D1402AB16063E8280944ED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37B7258" w14:textId="3066C987" w:rsidR="00322737" w:rsidRPr="004862A2" w:rsidRDefault="00752AAA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752AAA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Branch</w:t>
                </w:r>
              </w:p>
            </w:tc>
          </w:sdtContent>
        </w:sdt>
      </w:tr>
      <w:tr w:rsidR="00322737" w:rsidRPr="004862A2" w14:paraId="17EF8957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D4FE667" w14:textId="22ABFAB7" w:rsidR="00322737" w:rsidRPr="004862A2" w:rsidRDefault="0032273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Branch Code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Branch Code"/>
            <w:tag w:val="Branch Code"/>
            <w:id w:val="-1192986615"/>
            <w:placeholder>
              <w:docPart w:val="8B657CA7BBD84477B377F67B7001D1E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D47009E" w14:textId="4337A188" w:rsidR="00322737" w:rsidRPr="004862A2" w:rsidRDefault="00752AAA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752AAA">
                  <w:rPr>
                    <w:rStyle w:val="PlaceholderText"/>
                    <w:color w:val="BFBFBF" w:themeColor="background1" w:themeShade="BF"/>
                  </w:rPr>
                  <w:t>Branch Code</w:t>
                </w:r>
              </w:p>
            </w:tc>
          </w:sdtContent>
        </w:sdt>
      </w:tr>
      <w:tr w:rsidR="00322737" w:rsidRPr="004862A2" w14:paraId="1F224D79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B747D36" w14:textId="3B2F07BC" w:rsidR="00322737" w:rsidRPr="004862A2" w:rsidRDefault="00752AA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Account Type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ccount Type"/>
            <w:tag w:val="Account Type"/>
            <w:id w:val="2026054755"/>
            <w:placeholder>
              <w:docPart w:val="EE216AC999BE422A9CB7B45F1337807D"/>
            </w:placeholder>
            <w:showingPlcHdr/>
            <w:dropDownList>
              <w:listItem w:displayText="Cheque" w:value="Cheque"/>
              <w:listItem w:displayText="Savings" w:value="Savings"/>
              <w:listItem w:displayText="Transmission" w:value="Transmission"/>
            </w:dropDownList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EF459B6" w14:textId="06EDAA0B" w:rsidR="00322737" w:rsidRPr="004862A2" w:rsidRDefault="00321721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321721">
                  <w:rPr>
                    <w:rStyle w:val="PlaceholderText"/>
                    <w:rFonts w:ascii="Roboto" w:hAnsi="Roboto"/>
                    <w:color w:val="BFBFBF" w:themeColor="background1" w:themeShade="BF"/>
                    <w:sz w:val="18"/>
                    <w:szCs w:val="18"/>
                  </w:rPr>
                  <w:t>Account Type</w:t>
                </w:r>
              </w:p>
            </w:tc>
          </w:sdtContent>
        </w:sdt>
      </w:tr>
      <w:tr w:rsidR="00322737" w:rsidRPr="004862A2" w14:paraId="750ED187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202D0D6" w14:textId="152C8C6A" w:rsidR="00322737" w:rsidRPr="004862A2" w:rsidRDefault="00752AA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Account Holder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ccount Holder"/>
            <w:tag w:val="Account Holder"/>
            <w:id w:val="-1289735881"/>
            <w:placeholder>
              <w:docPart w:val="40DF716C80AB4360BAF7659F944F652E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11245DC" w14:textId="5FB04DE7" w:rsidR="00322737" w:rsidRPr="004862A2" w:rsidRDefault="00321721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321721">
                  <w:rPr>
                    <w:rStyle w:val="PlaceholderText"/>
                    <w:color w:val="BFBFBF" w:themeColor="background1" w:themeShade="BF"/>
                  </w:rPr>
                  <w:t>Account Holder</w:t>
                </w:r>
              </w:p>
            </w:tc>
          </w:sdtContent>
        </w:sdt>
      </w:tr>
      <w:tr w:rsidR="00752AAA" w:rsidRPr="004862A2" w14:paraId="44232AD5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ED27B43" w14:textId="3C885ECE" w:rsidR="00752AAA" w:rsidRDefault="00752AA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Account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ccount Number"/>
            <w:tag w:val="Account Number"/>
            <w:id w:val="270902828"/>
            <w:placeholder>
              <w:docPart w:val="16CA2EAC16C64878B6E4E623DAE3EC26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BCF8B63" w14:textId="17C330E3" w:rsidR="00752AAA" w:rsidRPr="004862A2" w:rsidRDefault="00321721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321721">
                  <w:rPr>
                    <w:rStyle w:val="PlaceholderText"/>
                    <w:color w:val="BFBFBF" w:themeColor="background1" w:themeShade="BF"/>
                  </w:rPr>
                  <w:t>Account Number</w:t>
                </w:r>
              </w:p>
            </w:tc>
          </w:sdtContent>
        </w:sdt>
      </w:tr>
    </w:tbl>
    <w:p w14:paraId="62F53E02" w14:textId="77777777" w:rsidR="00763B3F" w:rsidRDefault="00763B3F" w:rsidP="00763B3F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  <w:sz w:val="16"/>
          <w:szCs w:val="16"/>
        </w:rPr>
      </w:pPr>
    </w:p>
    <w:p w14:paraId="05A54424" w14:textId="77777777" w:rsidR="00321721" w:rsidRDefault="00321721" w:rsidP="00763B3F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  <w:sz w:val="16"/>
          <w:szCs w:val="16"/>
        </w:rPr>
      </w:pPr>
    </w:p>
    <w:p w14:paraId="0A6DCCB5" w14:textId="77777777" w:rsidR="00166E89" w:rsidRDefault="00166E89" w:rsidP="00763B3F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  <w:sz w:val="16"/>
          <w:szCs w:val="16"/>
        </w:rPr>
      </w:pPr>
    </w:p>
    <w:p w14:paraId="3F4DDB12" w14:textId="25B5E199" w:rsidR="00BE6D88" w:rsidRDefault="00BE6D88" w:rsidP="00321721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4D9C8206" wp14:editId="716DF6A3">
            <wp:simplePos x="0" y="0"/>
            <wp:positionH relativeFrom="column">
              <wp:posOffset>4775835</wp:posOffset>
            </wp:positionH>
            <wp:positionV relativeFrom="paragraph">
              <wp:posOffset>-288925</wp:posOffset>
            </wp:positionV>
            <wp:extent cx="2109470" cy="524510"/>
            <wp:effectExtent l="0" t="0" r="5080" b="8890"/>
            <wp:wrapNone/>
            <wp:docPr id="3414955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561E87" w14:textId="5EA761C9" w:rsidR="00BE6D88" w:rsidRDefault="00BE6D88" w:rsidP="00321721">
      <w:pPr>
        <w:pStyle w:val="NoSpacing"/>
        <w:tabs>
          <w:tab w:val="left" w:pos="142"/>
        </w:tabs>
        <w:ind w:left="567" w:hanging="425"/>
        <w:rPr>
          <w:rFonts w:ascii="Roboto" w:hAnsi="Roboto" w:cstheme="minorHAnsi"/>
          <w:b/>
          <w:bCs/>
        </w:rPr>
      </w:pPr>
    </w:p>
    <w:p w14:paraId="6493ECF7" w14:textId="542B138E" w:rsidR="00321721" w:rsidRPr="00763B3F" w:rsidRDefault="00321721" w:rsidP="00172B6C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Contact</w:t>
      </w:r>
      <w:r w:rsidRPr="00763B3F">
        <w:rPr>
          <w:rFonts w:ascii="Roboto" w:hAnsi="Roboto" w:cstheme="minorHAnsi"/>
          <w:b/>
          <w:bCs/>
        </w:rPr>
        <w:t xml:space="preserve"> Information</w:t>
      </w:r>
    </w:p>
    <w:p w14:paraId="4BB4725B" w14:textId="126FDF0A" w:rsidR="00321721" w:rsidRDefault="00172B6C" w:rsidP="00321721">
      <w:pPr>
        <w:pStyle w:val="NoSpacing"/>
        <w:tabs>
          <w:tab w:val="left" w:pos="142"/>
        </w:tabs>
        <w:ind w:left="142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 w:rsidR="00321721" w:rsidRPr="00763B3F">
        <w:rPr>
          <w:rFonts w:ascii="Roboto" w:hAnsi="Roboto"/>
          <w:sz w:val="18"/>
          <w:szCs w:val="18"/>
        </w:rPr>
        <w:t>Please</w:t>
      </w:r>
      <w:r w:rsidR="00321721" w:rsidRPr="00763B3F">
        <w:rPr>
          <w:rFonts w:ascii="Roboto" w:hAnsi="Roboto"/>
          <w:spacing w:val="-3"/>
          <w:sz w:val="18"/>
          <w:szCs w:val="18"/>
        </w:rPr>
        <w:t xml:space="preserve"> </w:t>
      </w:r>
      <w:r w:rsidR="003113D6" w:rsidRPr="003113D6">
        <w:rPr>
          <w:rFonts w:ascii="Roboto" w:hAnsi="Roboto"/>
          <w:sz w:val="18"/>
          <w:szCs w:val="18"/>
        </w:rPr>
        <w:t xml:space="preserve">ensure that you keep us updated with any contact information </w:t>
      </w:r>
      <w:r w:rsidR="00D11133" w:rsidRPr="003113D6">
        <w:rPr>
          <w:rFonts w:ascii="Roboto" w:hAnsi="Roboto"/>
          <w:sz w:val="18"/>
          <w:szCs w:val="18"/>
        </w:rPr>
        <w:t>changes.</w:t>
      </w:r>
    </w:p>
    <w:p w14:paraId="065B42E8" w14:textId="77777777" w:rsidR="003113D6" w:rsidRDefault="003113D6" w:rsidP="00321721">
      <w:pPr>
        <w:pStyle w:val="NoSpacing"/>
        <w:tabs>
          <w:tab w:val="left" w:pos="142"/>
        </w:tabs>
        <w:ind w:left="142"/>
        <w:rPr>
          <w:rFonts w:ascii="Roboto" w:hAnsi="Roboto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6565"/>
      </w:tblGrid>
      <w:tr w:rsidR="003113D6" w:rsidRPr="004862A2" w14:paraId="713F390A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BAB1628" w14:textId="5CAD844D" w:rsidR="003113D6" w:rsidRPr="004862A2" w:rsidRDefault="003113D6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Main Switchboard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Main Switchboard Number"/>
            <w:tag w:val="Main Switchboard Number"/>
            <w:id w:val="-894272122"/>
            <w:placeholder>
              <w:docPart w:val="502862546B914613976063525F1B4388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D7DE176" w14:textId="0442A336" w:rsidR="003113D6" w:rsidRPr="004862A2" w:rsidRDefault="000E327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48A7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Main Switchboard Number</w:t>
                </w:r>
              </w:p>
            </w:tc>
          </w:sdtContent>
        </w:sdt>
      </w:tr>
      <w:tr w:rsidR="003113D6" w:rsidRPr="004862A2" w14:paraId="3DAFEDBD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7C3849" w14:textId="5BADB10F" w:rsidR="003113D6" w:rsidRPr="004862A2" w:rsidRDefault="00B668D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Alternative Contact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lternative Contact Number"/>
            <w:tag w:val="Alternative Contact Number"/>
            <w:id w:val="-457796164"/>
            <w:placeholder>
              <w:docPart w:val="481473506BB54D2B95CE880B8FD7F8B5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588018A" w14:textId="6804D064" w:rsidR="003113D6" w:rsidRPr="004862A2" w:rsidRDefault="000E327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48A7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Alternative Contact Number</w:t>
                </w:r>
              </w:p>
            </w:tc>
          </w:sdtContent>
        </w:sdt>
      </w:tr>
      <w:tr w:rsidR="003113D6" w:rsidRPr="004862A2" w14:paraId="5C9AE430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404700" w14:textId="1741C3B7" w:rsidR="003113D6" w:rsidRPr="004862A2" w:rsidRDefault="00B668D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Contact Person Name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ntact Person Name"/>
            <w:tag w:val="Contact Person Name"/>
            <w:id w:val="-1427175517"/>
            <w:placeholder>
              <w:docPart w:val="77A710C9E5354D32990B1775F6EEE549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9F08E96" w14:textId="0B122C4A" w:rsidR="003113D6" w:rsidRPr="004862A2" w:rsidRDefault="000E327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48A7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Contact Person Name</w:t>
                </w:r>
              </w:p>
            </w:tc>
          </w:sdtContent>
        </w:sdt>
      </w:tr>
      <w:tr w:rsidR="003113D6" w:rsidRPr="004862A2" w14:paraId="3DE386A2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30DB28" w14:textId="31D51E12" w:rsidR="003113D6" w:rsidRPr="004862A2" w:rsidRDefault="00B668D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>Contact Person Cell Number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ntact Person Name"/>
            <w:tag w:val="Contact Person Name"/>
            <w:id w:val="567380654"/>
            <w:placeholder>
              <w:docPart w:val="ABF24E582DF049E4BF54654FA06E222B"/>
            </w:placeholder>
          </w:sdtPr>
          <w:sdtEndPr/>
          <w:sdtContent>
            <w:sdt>
              <w:sdtPr>
                <w:rPr>
                  <w:rFonts w:ascii="Roboto" w:hAnsi="Roboto" w:cstheme="minorHAnsi"/>
                  <w:b/>
                  <w:bCs/>
                  <w:sz w:val="18"/>
                  <w:szCs w:val="18"/>
                </w:rPr>
                <w:alias w:val="Contact Person Cell Number"/>
                <w:tag w:val="Contact Person Cell Number"/>
                <w:id w:val="-1158146985"/>
                <w:placeholder>
                  <w:docPart w:val="98296CCC771C4CED9AA28C94A59C49E7"/>
                </w:placeholder>
                <w:showingPlcHdr/>
              </w:sdtPr>
              <w:sdtEndPr/>
              <w:sdtContent>
                <w:tc>
                  <w:tcPr>
                    <w:tcW w:w="6565" w:type="dxa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shd w:val="clear" w:color="auto" w:fill="FFFFFF" w:themeFill="background1"/>
                    <w:vAlign w:val="center"/>
                  </w:tcPr>
                  <w:p w14:paraId="16545F95" w14:textId="2F4F818A" w:rsidR="003113D6" w:rsidRPr="004862A2" w:rsidRDefault="00BE6D88" w:rsidP="00856D46">
                    <w:pPr>
                      <w:pStyle w:val="NoSpacing"/>
                      <w:tabs>
                        <w:tab w:val="left" w:pos="142"/>
                      </w:tabs>
                      <w:rPr>
                        <w:rFonts w:ascii="Roboto" w:hAnsi="Roboto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Roboto" w:hAnsi="Roboto" w:cstheme="minorHAnsi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Cell Number</w:t>
                    </w:r>
                  </w:p>
                </w:tc>
              </w:sdtContent>
            </w:sdt>
          </w:sdtContent>
        </w:sdt>
      </w:tr>
      <w:tr w:rsidR="003113D6" w:rsidRPr="004862A2" w14:paraId="22DC6DE2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B0D4D5" w14:textId="43EDDDF3" w:rsidR="003113D6" w:rsidRPr="004862A2" w:rsidRDefault="00C836C3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General email Address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General email Address"/>
            <w:tag w:val="General email Address"/>
            <w:id w:val="1303959831"/>
            <w:placeholder>
              <w:docPart w:val="FDCDD706179A4288B37312D263228793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6E1E35F" w14:textId="1AFE7497" w:rsidR="003113D6" w:rsidRPr="004862A2" w:rsidRDefault="00BE6D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BE6D88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General email Address</w:t>
                </w:r>
              </w:p>
            </w:tc>
          </w:sdtContent>
        </w:sdt>
      </w:tr>
      <w:tr w:rsidR="003113D6" w:rsidRPr="004862A2" w14:paraId="22E4B946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D703DAE" w14:textId="4A3FD6AC" w:rsidR="003113D6" w:rsidRDefault="00C836C3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Website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Website"/>
            <w:tag w:val="Website"/>
            <w:id w:val="-1607333477"/>
            <w:placeholder>
              <w:docPart w:val="BE76B18BBF694B9AB35CE4DA3151C3A7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5FB4075" w14:textId="27CC9C4E" w:rsidR="003113D6" w:rsidRPr="004862A2" w:rsidRDefault="00BE6D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BE6D88"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Website</w:t>
                </w:r>
              </w:p>
            </w:tc>
          </w:sdtContent>
        </w:sdt>
      </w:tr>
      <w:tr w:rsidR="00C836C3" w:rsidRPr="004862A2" w14:paraId="51F9C3CC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64C7610" w14:textId="62FB0342" w:rsidR="00C836C3" w:rsidRDefault="00304C8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Commission Statements email address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mission email"/>
            <w:tag w:val="Commission email"/>
            <w:id w:val="-1340844848"/>
            <w:placeholder>
              <w:docPart w:val="B087DD24D00B42DAB276B15F1D6ED3B0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5A1C3B" w14:textId="7EB4A310" w:rsidR="00C836C3" w:rsidRPr="004862A2" w:rsidRDefault="00BE6D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BE6D88">
                  <w:rPr>
                    <w:rStyle w:val="PlaceholderText"/>
                    <w:color w:val="BFBFBF" w:themeColor="background1" w:themeShade="BF"/>
                  </w:rPr>
                  <w:t>Commission email</w:t>
                </w:r>
              </w:p>
            </w:tc>
          </w:sdtContent>
        </w:sdt>
      </w:tr>
      <w:tr w:rsidR="00C836C3" w:rsidRPr="004862A2" w14:paraId="6C44B919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5D94412" w14:textId="2519FA37" w:rsidR="00C836C3" w:rsidRDefault="00304C8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Admin (Reports)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ports"/>
            <w:tag w:val="Reports"/>
            <w:id w:val="-2025385042"/>
            <w:placeholder>
              <w:docPart w:val="217C4E5D444F4E43BA013A9ECDB96CF1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B155403" w14:textId="647BC665" w:rsidR="00C836C3" w:rsidRPr="004862A2" w:rsidRDefault="00BE6D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BE6D88">
                  <w:rPr>
                    <w:rStyle w:val="PlaceholderText"/>
                    <w:color w:val="BFBFBF" w:themeColor="background1" w:themeShade="BF"/>
                  </w:rPr>
                  <w:t>Reports</w:t>
                </w:r>
              </w:p>
            </w:tc>
          </w:sdtContent>
        </w:sdt>
      </w:tr>
      <w:tr w:rsidR="00304C8A" w:rsidRPr="004862A2" w14:paraId="7F2DB3E5" w14:textId="77777777" w:rsidTr="00856D46">
        <w:trPr>
          <w:trHeight w:val="397"/>
        </w:trPr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9C0547" w14:textId="5DB0BFFC" w:rsidR="00304C8A" w:rsidRDefault="00304C8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Client Services (Schedules </w:t>
            </w:r>
            <w:r w:rsidR="000E327E">
              <w:rPr>
                <w:rFonts w:ascii="Roboto" w:hAnsi="Roboto" w:cstheme="minorHAnsi"/>
                <w:sz w:val="18"/>
                <w:szCs w:val="18"/>
              </w:rPr>
              <w:t>/ Cancellations etc.)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chedules"/>
            <w:tag w:val="Schedules"/>
            <w:id w:val="645779217"/>
            <w:placeholder>
              <w:docPart w:val="54F1E86875BF415D892D885DE8504EA3"/>
            </w:placeholder>
            <w:showingPlcHdr/>
          </w:sdtPr>
          <w:sdtEndPr/>
          <w:sdtContent>
            <w:tc>
              <w:tcPr>
                <w:tcW w:w="656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28338FB" w14:textId="23FF54DE" w:rsidR="00304C8A" w:rsidRPr="004862A2" w:rsidRDefault="00BE6D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BE6D88">
                  <w:rPr>
                    <w:rStyle w:val="PlaceholderText"/>
                    <w:color w:val="BFBFBF" w:themeColor="background1" w:themeShade="BF"/>
                  </w:rPr>
                  <w:t>Schedules</w:t>
                </w:r>
              </w:p>
            </w:tc>
          </w:sdtContent>
        </w:sdt>
      </w:tr>
    </w:tbl>
    <w:p w14:paraId="229B2F57" w14:textId="77777777" w:rsidR="003113D6" w:rsidRDefault="003113D6" w:rsidP="00321721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  <w:sz w:val="16"/>
          <w:szCs w:val="16"/>
        </w:rPr>
      </w:pPr>
    </w:p>
    <w:p w14:paraId="50AE8FDC" w14:textId="77777777" w:rsidR="006C7BF0" w:rsidRDefault="006C7BF0" w:rsidP="00321721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</w:rPr>
      </w:pPr>
    </w:p>
    <w:p w14:paraId="78A9DE86" w14:textId="629558A1" w:rsidR="0073608E" w:rsidRPr="0095288B" w:rsidRDefault="0073608E" w:rsidP="00172B6C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95288B">
        <w:rPr>
          <w:rFonts w:ascii="Roboto" w:hAnsi="Roboto" w:cstheme="minorHAnsi"/>
          <w:b/>
          <w:bCs/>
        </w:rPr>
        <w:t>Employee Information</w:t>
      </w:r>
    </w:p>
    <w:p w14:paraId="4A37E61B" w14:textId="16760D61" w:rsidR="00D42B8A" w:rsidRPr="00D42B8A" w:rsidRDefault="00172B6C" w:rsidP="00321721">
      <w:pPr>
        <w:pStyle w:val="NoSpacing"/>
        <w:tabs>
          <w:tab w:val="left" w:pos="142"/>
        </w:tabs>
        <w:ind w:left="142"/>
        <w:rPr>
          <w:rFonts w:ascii="Roboto" w:hAnsi="Roboto" w:cstheme="minorHAnsi"/>
          <w:b/>
          <w:bCs/>
          <w:sz w:val="18"/>
          <w:szCs w:val="18"/>
        </w:rPr>
      </w:pPr>
      <w:r>
        <w:rPr>
          <w:rFonts w:ascii="Roboto" w:hAnsi="Roboto" w:cstheme="minorHAnsi"/>
          <w:b/>
          <w:bCs/>
          <w:sz w:val="18"/>
          <w:szCs w:val="18"/>
        </w:rPr>
        <w:tab/>
      </w:r>
      <w:r w:rsidR="00D42B8A" w:rsidRPr="00D42B8A">
        <w:rPr>
          <w:rFonts w:ascii="Roboto" w:hAnsi="Roboto" w:cstheme="minorHAnsi"/>
          <w:b/>
          <w:bCs/>
          <w:sz w:val="18"/>
          <w:szCs w:val="18"/>
        </w:rPr>
        <w:t>Important Notes</w:t>
      </w:r>
    </w:p>
    <w:p w14:paraId="6B2AC44F" w14:textId="61636672" w:rsidR="0073608E" w:rsidRDefault="0095288B" w:rsidP="00D42B8A">
      <w:pPr>
        <w:pStyle w:val="NoSpacing"/>
        <w:numPr>
          <w:ilvl w:val="0"/>
          <w:numId w:val="28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>P</w:t>
      </w:r>
      <w:r w:rsidRPr="0095288B">
        <w:rPr>
          <w:rFonts w:ascii="Roboto" w:hAnsi="Roboto" w:cstheme="minorHAnsi"/>
          <w:sz w:val="18"/>
          <w:szCs w:val="18"/>
        </w:rPr>
        <w:t xml:space="preserve">lease note that we will only assist staff/employees that are listed with us </w:t>
      </w:r>
      <w:r w:rsidR="006A642C" w:rsidRPr="0095288B">
        <w:rPr>
          <w:rFonts w:ascii="Roboto" w:hAnsi="Roboto" w:cstheme="minorHAnsi"/>
          <w:sz w:val="18"/>
          <w:szCs w:val="18"/>
        </w:rPr>
        <w:t>to</w:t>
      </w:r>
      <w:r w:rsidRPr="0095288B">
        <w:rPr>
          <w:rFonts w:ascii="Roboto" w:hAnsi="Roboto" w:cstheme="minorHAnsi"/>
          <w:sz w:val="18"/>
          <w:szCs w:val="18"/>
        </w:rPr>
        <w:t xml:space="preserve"> ensure </w:t>
      </w:r>
      <w:r w:rsidR="00427491">
        <w:rPr>
          <w:rFonts w:ascii="Roboto" w:hAnsi="Roboto" w:cstheme="minorHAnsi"/>
          <w:sz w:val="18"/>
          <w:szCs w:val="18"/>
        </w:rPr>
        <w:t xml:space="preserve">the </w:t>
      </w:r>
      <w:r w:rsidRPr="0095288B">
        <w:rPr>
          <w:rFonts w:ascii="Roboto" w:hAnsi="Roboto" w:cstheme="minorHAnsi"/>
          <w:sz w:val="18"/>
          <w:szCs w:val="18"/>
        </w:rPr>
        <w:t>safety of your information</w:t>
      </w:r>
      <w:r w:rsidR="00D42B8A">
        <w:rPr>
          <w:rFonts w:ascii="Roboto" w:hAnsi="Roboto" w:cstheme="minorHAnsi"/>
          <w:sz w:val="18"/>
          <w:szCs w:val="18"/>
        </w:rPr>
        <w:t>.</w:t>
      </w:r>
    </w:p>
    <w:p w14:paraId="38163797" w14:textId="2E0F8995" w:rsidR="00D42B8A" w:rsidRDefault="00D42B8A" w:rsidP="00D42B8A">
      <w:pPr>
        <w:pStyle w:val="NoSpacing"/>
        <w:numPr>
          <w:ilvl w:val="0"/>
          <w:numId w:val="28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>Please note that it is your responsibility to keep us updated of any staff movement/changes</w:t>
      </w:r>
      <w:r w:rsidR="00433656">
        <w:rPr>
          <w:rFonts w:ascii="Roboto" w:hAnsi="Roboto" w:cstheme="minorHAnsi"/>
          <w:sz w:val="18"/>
          <w:szCs w:val="18"/>
        </w:rPr>
        <w:t xml:space="preserve">, if we are not notified of any staff changes access to systems and information </w:t>
      </w:r>
      <w:r w:rsidR="003B7B7D">
        <w:rPr>
          <w:rFonts w:ascii="Roboto" w:hAnsi="Roboto" w:cstheme="minorHAnsi"/>
          <w:sz w:val="18"/>
          <w:szCs w:val="18"/>
        </w:rPr>
        <w:t>will continue to be accessible by these people.</w:t>
      </w:r>
    </w:p>
    <w:p w14:paraId="06CB7F1E" w14:textId="5345D34C" w:rsidR="003B7B7D" w:rsidRPr="00427491" w:rsidRDefault="003B7B7D" w:rsidP="00D42B8A">
      <w:pPr>
        <w:pStyle w:val="NoSpacing"/>
        <w:numPr>
          <w:ilvl w:val="0"/>
          <w:numId w:val="28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 xml:space="preserve">Please select this </w:t>
      </w:r>
      <w:r w:rsidR="0014441F">
        <w:rPr>
          <w:rFonts w:ascii="Roboto" w:hAnsi="Roboto" w:cstheme="minorHAnsi"/>
          <w:sz w:val="18"/>
          <w:szCs w:val="18"/>
        </w:rPr>
        <w:t xml:space="preserve">link to download </w:t>
      </w:r>
      <w:r w:rsidR="00427491">
        <w:rPr>
          <w:rFonts w:ascii="Roboto" w:hAnsi="Roboto" w:cstheme="minorHAnsi"/>
          <w:sz w:val="18"/>
          <w:szCs w:val="18"/>
        </w:rPr>
        <w:t>the staff</w:t>
      </w:r>
      <w:r w:rsidR="0014441F">
        <w:rPr>
          <w:rFonts w:ascii="Roboto" w:hAnsi="Roboto" w:cstheme="minorHAnsi"/>
          <w:sz w:val="18"/>
          <w:szCs w:val="18"/>
        </w:rPr>
        <w:t xml:space="preserve"> file.</w:t>
      </w:r>
      <w:r w:rsidR="00427491">
        <w:rPr>
          <w:rFonts w:ascii="Roboto" w:hAnsi="Roboto" w:cstheme="minorHAnsi"/>
          <w:sz w:val="18"/>
          <w:szCs w:val="18"/>
        </w:rPr>
        <w:t xml:space="preserve"> </w:t>
      </w:r>
      <w:r w:rsidR="00427491">
        <w:rPr>
          <w:rFonts w:ascii="Roboto" w:hAnsi="Roboto" w:cstheme="minorHAnsi"/>
          <w:b/>
          <w:bCs/>
          <w:sz w:val="18"/>
          <w:szCs w:val="18"/>
        </w:rPr>
        <w:t>(</w:t>
      </w:r>
      <w:r w:rsidR="00427491" w:rsidRPr="00590CFC">
        <w:rPr>
          <w:rFonts w:ascii="Roboto" w:hAnsi="Roboto" w:cstheme="minorHAnsi"/>
          <w:sz w:val="18"/>
          <w:szCs w:val="18"/>
        </w:rPr>
        <w:t>download</w:t>
      </w:r>
      <w:r w:rsidR="00427491">
        <w:rPr>
          <w:rFonts w:ascii="Roboto" w:hAnsi="Roboto" w:cstheme="minorHAnsi"/>
          <w:b/>
          <w:bCs/>
          <w:sz w:val="18"/>
          <w:szCs w:val="18"/>
        </w:rPr>
        <w:t xml:space="preserve"> </w:t>
      </w:r>
      <w:hyperlink r:id="rId20" w:history="1">
        <w:r w:rsidR="00427491" w:rsidRPr="00590CFC">
          <w:rPr>
            <w:rStyle w:val="Hyperlink"/>
            <w:rFonts w:ascii="Roboto" w:hAnsi="Roboto" w:cstheme="minorHAnsi"/>
            <w:b/>
            <w:bCs/>
            <w:sz w:val="18"/>
            <w:szCs w:val="18"/>
          </w:rPr>
          <w:t>here</w:t>
        </w:r>
      </w:hyperlink>
      <w:r w:rsidR="00427491">
        <w:rPr>
          <w:rFonts w:ascii="Roboto" w:hAnsi="Roboto" w:cstheme="minorHAnsi"/>
          <w:b/>
          <w:bCs/>
          <w:sz w:val="18"/>
          <w:szCs w:val="18"/>
        </w:rPr>
        <w:t>)</w:t>
      </w:r>
    </w:p>
    <w:p w14:paraId="72F1C882" w14:textId="1DEEC355" w:rsidR="00427491" w:rsidRDefault="00427491" w:rsidP="00D42B8A">
      <w:pPr>
        <w:pStyle w:val="NoSpacing"/>
        <w:numPr>
          <w:ilvl w:val="0"/>
          <w:numId w:val="28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b/>
          <w:bCs/>
          <w:sz w:val="18"/>
          <w:szCs w:val="18"/>
        </w:rPr>
        <w:t xml:space="preserve">IMPORTANT – </w:t>
      </w:r>
      <w:r>
        <w:rPr>
          <w:rFonts w:ascii="Roboto" w:hAnsi="Roboto" w:cstheme="minorHAnsi"/>
          <w:sz w:val="18"/>
          <w:szCs w:val="18"/>
        </w:rPr>
        <w:t xml:space="preserve">Please ensure you complete the excel form and submit so that we can create </w:t>
      </w:r>
      <w:r w:rsidR="000F6705">
        <w:rPr>
          <w:rFonts w:ascii="Roboto" w:hAnsi="Roboto" w:cstheme="minorHAnsi"/>
          <w:sz w:val="18"/>
          <w:szCs w:val="18"/>
        </w:rPr>
        <w:t>usernames and passwords for our online quoting system for easy access to instant quotes</w:t>
      </w:r>
      <w:r w:rsidR="00FA7CDA">
        <w:rPr>
          <w:rFonts w:ascii="Roboto" w:hAnsi="Roboto" w:cstheme="minorHAnsi"/>
          <w:sz w:val="18"/>
          <w:szCs w:val="18"/>
        </w:rPr>
        <w:t xml:space="preserve"> on all our products.</w:t>
      </w:r>
    </w:p>
    <w:p w14:paraId="070CE9EA" w14:textId="77777777" w:rsidR="00ED746E" w:rsidRDefault="00ED746E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D968ABD" w14:textId="01028837" w:rsidR="00ED746E" w:rsidRPr="005702A0" w:rsidRDefault="00ED746E" w:rsidP="00172B6C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5702A0">
        <w:rPr>
          <w:rFonts w:ascii="Roboto" w:hAnsi="Roboto" w:cstheme="minorHAnsi"/>
          <w:b/>
          <w:bCs/>
        </w:rPr>
        <w:t>Facility’s Required</w:t>
      </w:r>
    </w:p>
    <w:p w14:paraId="4CC7CE09" w14:textId="6E6CBD9F" w:rsidR="00ED746E" w:rsidRDefault="00172B6C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ab/>
      </w:r>
      <w:r>
        <w:rPr>
          <w:rFonts w:ascii="Roboto" w:hAnsi="Roboto" w:cstheme="minorHAnsi"/>
          <w:sz w:val="18"/>
          <w:szCs w:val="18"/>
        </w:rPr>
        <w:tab/>
      </w:r>
      <w:r w:rsidR="00ED746E">
        <w:rPr>
          <w:rFonts w:ascii="Roboto" w:hAnsi="Roboto" w:cstheme="minorHAnsi"/>
          <w:sz w:val="18"/>
          <w:szCs w:val="18"/>
        </w:rPr>
        <w:t>Types of facilities applied for</w:t>
      </w:r>
    </w:p>
    <w:p w14:paraId="7EA0D541" w14:textId="77777777" w:rsidR="005702A0" w:rsidRDefault="005702A0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</w:tblGrid>
      <w:tr w:rsidR="00E06057" w:rsidRPr="004862A2" w14:paraId="2039A6DA" w14:textId="77777777" w:rsidTr="009C6B5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76E8E" w14:textId="55A04732" w:rsidR="00E06057" w:rsidRPr="009C6B51" w:rsidRDefault="00190D6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C6B51">
              <w:rPr>
                <w:rFonts w:ascii="Roboto" w:hAnsi="Roboto" w:cstheme="minorHAnsi"/>
                <w:b/>
                <w:bCs/>
                <w:sz w:val="18"/>
                <w:szCs w:val="18"/>
              </w:rPr>
              <w:t>Class of Insurance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9593ACA" w14:textId="698CBDCE" w:rsidR="00E06057" w:rsidRPr="009C6B51" w:rsidRDefault="009C6B51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C6B51">
              <w:rPr>
                <w:rFonts w:ascii="Roboto" w:hAnsi="Roboto" w:cstheme="minorHAnsi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314539" w14:textId="458B2023" w:rsidR="00E06057" w:rsidRPr="009C6B51" w:rsidRDefault="009C6B51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C6B51">
              <w:rPr>
                <w:rFonts w:ascii="Roboto" w:hAnsi="Roboto" w:cstheme="minorHAnsi"/>
                <w:b/>
                <w:bCs/>
                <w:sz w:val="18"/>
                <w:szCs w:val="18"/>
              </w:rPr>
              <w:t>Licensed</w:t>
            </w:r>
          </w:p>
        </w:tc>
      </w:tr>
      <w:tr w:rsidR="00E06057" w:rsidRPr="004862A2" w14:paraId="285E1773" w14:textId="5A81A345" w:rsidTr="009C6B5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81403F5" w14:textId="6F202C9D" w:rsidR="00E06057" w:rsidRDefault="00E0605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Personal Lines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1480197723"/>
            <w:placeholder>
              <w:docPart w:val="FCD590A478404DA5B6340429960443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2E8CF1B" w14:textId="0F989C53" w:rsidR="00E06057" w:rsidRPr="004862A2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1343897263"/>
            <w:placeholder>
              <w:docPart w:val="73923581AFCA40B7AA5AA6C89BB8350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3A6177F1" w14:textId="0AA8F357" w:rsidR="00E06057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</w:tr>
      <w:tr w:rsidR="00E06057" w:rsidRPr="004862A2" w14:paraId="0752639A" w14:textId="59448E86" w:rsidTr="009C6B5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B66C0C" w14:textId="0D077AC6" w:rsidR="00E06057" w:rsidRDefault="00E0605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Commercial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-1029633326"/>
            <w:placeholder>
              <w:docPart w:val="BD95F1B811524FDFBC48A88D5DFBFF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D5BD6F6" w14:textId="3A401832" w:rsidR="00E06057" w:rsidRPr="004862A2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-1966183329"/>
            <w:placeholder>
              <w:docPart w:val="B89F789F75064EB0B96179DDF671BD7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361C8412" w14:textId="6CAB74F0" w:rsidR="00E06057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</w:tr>
      <w:tr w:rsidR="00E06057" w:rsidRPr="004862A2" w14:paraId="75FC4E22" w14:textId="0E18D90F" w:rsidTr="009C6B5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EC3C250" w14:textId="2670C3D4" w:rsidR="00E06057" w:rsidRDefault="00E0605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Taxi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-2034483459"/>
            <w:placeholder>
              <w:docPart w:val="62CC65E49F8A4FFDA24AA394D936EAA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702802F" w14:textId="5E010520" w:rsidR="00E06057" w:rsidRPr="004862A2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-1283567163"/>
            <w:placeholder>
              <w:docPart w:val="DA14991806FF4E2A9FE0139A3B2496A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6A4BD5EF" w14:textId="29C6E6D5" w:rsidR="00E06057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</w:tr>
      <w:tr w:rsidR="00E06057" w:rsidRPr="004862A2" w14:paraId="7462255C" w14:textId="6AEEE125" w:rsidTr="009C6B5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CECF4E" w14:textId="5981689B" w:rsidR="00E06057" w:rsidRDefault="00E06057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Value Added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-90325720"/>
            <w:placeholder>
              <w:docPart w:val="F3481354F5804030A07706879C27037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5F3C891" w14:textId="7E1CF317" w:rsidR="00E06057" w:rsidRPr="004862A2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Select"/>
            <w:tag w:val="Select"/>
            <w:id w:val="560685241"/>
            <w:placeholder>
              <w:docPart w:val="CA56C7E859554F04A82B0C93DF6B158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69403430" w14:textId="7A0DB401" w:rsidR="00E06057" w:rsidRDefault="00E0605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D30124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</w:tr>
    </w:tbl>
    <w:p w14:paraId="1FB065EE" w14:textId="77777777" w:rsidR="005702A0" w:rsidRDefault="005702A0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387"/>
        <w:gridCol w:w="2409"/>
        <w:gridCol w:w="2596"/>
      </w:tblGrid>
      <w:tr w:rsidR="007943E6" w:rsidRPr="004862A2" w14:paraId="150146EF" w14:textId="77777777" w:rsidTr="007943E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8BF8" w14:textId="77777777" w:rsidR="007943E6" w:rsidRPr="007943E6" w:rsidRDefault="007943E6" w:rsidP="007943E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F5BADCA" w14:textId="0130705D" w:rsidR="007943E6" w:rsidRPr="007943E6" w:rsidRDefault="00F6201E" w:rsidP="007943E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Number of Policies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271299" w14:textId="13E69FB6" w:rsidR="007943E6" w:rsidRPr="007943E6" w:rsidRDefault="00F6201E" w:rsidP="007943E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Monthly Gross Premium</w:t>
            </w:r>
          </w:p>
        </w:tc>
      </w:tr>
      <w:tr w:rsidR="00A26F3E" w:rsidRPr="004862A2" w14:paraId="3EDFDD28" w14:textId="006DF419" w:rsidTr="007943E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AB5FB7" w14:textId="3BA95906" w:rsidR="00A26F3E" w:rsidRDefault="0076665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Mover Over Policies to be placed at inception of agreement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No of Polices"/>
            <w:tag w:val="No of Polices"/>
            <w:id w:val="865100974"/>
            <w:placeholder>
              <w:docPart w:val="1B31E5A062814F8AB41DDE55AB3EFEBF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4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583DDC6" w14:textId="22CBA825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No of Polices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remium"/>
            <w:tag w:val="Premium"/>
            <w:id w:val="1300101783"/>
            <w:placeholder>
              <w:docPart w:val="F67A4CD0E98C47ABA1512B203A46DFD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9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53A09E6" w14:textId="1E2C9F0B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A26F3E" w:rsidRPr="004862A2" w14:paraId="0BB15462" w14:textId="4224AE50" w:rsidTr="007943E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341469" w14:textId="68605595" w:rsidR="00A26F3E" w:rsidRDefault="00F6201E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New Business (Expected Business placed in first 6 months)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No of Polices"/>
            <w:tag w:val="No of Polices"/>
            <w:id w:val="-1617595593"/>
            <w:placeholder>
              <w:docPart w:val="731F6EF785A548DFAD8EA21FE7D499C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4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1FFC18F" w14:textId="342FAE0B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No of Polices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remium"/>
            <w:tag w:val="Premium"/>
            <w:id w:val="652337037"/>
            <w:placeholder>
              <w:docPart w:val="938E874DA0FF4A5380C0D598FEDA9F3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9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440033D" w14:textId="4D36A574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  <w:tr w:rsidR="00A26F3E" w:rsidRPr="004862A2" w14:paraId="5F976723" w14:textId="127289F5" w:rsidTr="007943E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CFEE761" w14:textId="18CD0237" w:rsidR="00A26F3E" w:rsidRDefault="005D3CB6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New Business (Expected Business placed in first year)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No of Polices"/>
            <w:tag w:val="No of Polices"/>
            <w:id w:val="-329445739"/>
            <w:placeholder>
              <w:docPart w:val="DBEE990460054FF5A5BE3A325FF0038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4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9FF3B6B" w14:textId="6009BA45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No of Polices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remium"/>
            <w:tag w:val="Premium"/>
            <w:id w:val="1658805050"/>
            <w:placeholder>
              <w:docPart w:val="D39C9317B7C640529D798FEE792E315E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9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2341B0" w14:textId="0BBCA8F8" w:rsidR="00A26F3E" w:rsidRPr="004862A2" w:rsidRDefault="00623B3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3B36">
                  <w:rPr>
                    <w:rStyle w:val="PlaceholderText"/>
                    <w:color w:val="BFBFBF" w:themeColor="background1" w:themeShade="BF"/>
                  </w:rPr>
                  <w:t>Premium</w:t>
                </w:r>
              </w:p>
            </w:tc>
          </w:sdtContent>
        </w:sdt>
      </w:tr>
    </w:tbl>
    <w:p w14:paraId="160D2FF7" w14:textId="77777777" w:rsidR="00E94ACE" w:rsidRDefault="00E94ACE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59134CFE" w14:textId="77777777" w:rsidR="00E94ACE" w:rsidRDefault="00E94ACE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C1BFC8F" w14:textId="7B4090A8" w:rsidR="00623B36" w:rsidRPr="00E94ACE" w:rsidRDefault="00E94ACE" w:rsidP="00E94ACE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E94ACE">
        <w:rPr>
          <w:rFonts w:ascii="Roboto" w:hAnsi="Roboto" w:cstheme="minorHAnsi"/>
          <w:b/>
          <w:bCs/>
        </w:rPr>
        <w:t>Broker Fee</w:t>
      </w:r>
    </w:p>
    <w:p w14:paraId="6BEE80E6" w14:textId="480C98F7" w:rsidR="00623B36" w:rsidRDefault="00E94ACE" w:rsidP="00E94ACE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 xml:space="preserve">Please note that the broker fee requested below will not change unless Affinity is notified of any </w:t>
      </w:r>
      <w:proofErr w:type="gramStart"/>
      <w:r>
        <w:rPr>
          <w:rFonts w:ascii="Roboto" w:hAnsi="Roboto" w:cstheme="minorHAnsi"/>
          <w:sz w:val="18"/>
          <w:szCs w:val="18"/>
        </w:rPr>
        <w:t>changes</w:t>
      </w:r>
      <w:proofErr w:type="gramEnd"/>
    </w:p>
    <w:p w14:paraId="561A4A29" w14:textId="77777777" w:rsidR="00623B36" w:rsidRDefault="00623B36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404428" w:rsidRPr="004862A2" w14:paraId="6B610315" w14:textId="77777777" w:rsidTr="001D411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FCBB4CA" w14:textId="1D9DF08B" w:rsidR="00404428" w:rsidRPr="004862A2" w:rsidRDefault="0040442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>Personal Lines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PL Broker Fee"/>
            <w:tag w:val="PL Broker Fee"/>
            <w:id w:val="1430847219"/>
            <w:placeholder>
              <w:docPart w:val="843220EE742845E6AC29DB1F108207B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4E39F3F" w14:textId="24B7AD1A" w:rsidR="00404428" w:rsidRPr="004862A2" w:rsidRDefault="001D4113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071588">
                  <w:rPr>
                    <w:rFonts w:ascii="Roboto" w:hAnsi="Roboto" w:cstheme="minorHAnsi"/>
                    <w:b/>
                    <w:bCs/>
                    <w:color w:val="BFBFBF" w:themeColor="background1" w:themeShade="BF"/>
                    <w:sz w:val="18"/>
                    <w:szCs w:val="18"/>
                  </w:rPr>
                  <w:t>PL Broker</w:t>
                </w:r>
                <w:r w:rsidR="00071588">
                  <w:rPr>
                    <w:rFonts w:ascii="Roboto" w:hAnsi="Roboto" w:cstheme="minorHAnsi"/>
                    <w:b/>
                    <w:bCs/>
                    <w:color w:val="BFBFBF" w:themeColor="background1" w:themeShade="BF"/>
                    <w:sz w:val="18"/>
                    <w:szCs w:val="18"/>
                  </w:rPr>
                  <w:t xml:space="preserve"> Fee</w:t>
                </w:r>
                <w:r w:rsidRPr="00071588">
                  <w:rPr>
                    <w:rFonts w:ascii="Roboto" w:hAnsi="Roboto" w:cstheme="minorHAnsi"/>
                    <w:b/>
                    <w:bCs/>
                    <w:color w:val="BFBFBF" w:themeColor="background1" w:themeShade="BF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04428" w:rsidRPr="004862A2" w14:paraId="75C55370" w14:textId="77777777" w:rsidTr="001D411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3C03C9C" w14:textId="0DE47962" w:rsidR="00404428" w:rsidRPr="004862A2" w:rsidRDefault="00404428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Commercial</w:t>
            </w:r>
            <w:r w:rsidR="001D4113">
              <w:rPr>
                <w:rFonts w:ascii="Roboto" w:hAnsi="Roboto" w:cstheme="minorHAnsi"/>
                <w:sz w:val="18"/>
                <w:szCs w:val="18"/>
              </w:rPr>
              <w:t xml:space="preserve"> policies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m Broker Fee"/>
            <w:tag w:val="Comm Broker Fee"/>
            <w:id w:val="271678655"/>
            <w:placeholder>
              <w:docPart w:val="90C2E7FE390444AA8F07B9F5F613424E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0E1E971" w14:textId="2C85F402" w:rsidR="00404428" w:rsidRPr="004862A2" w:rsidRDefault="00071588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Roboto" w:hAnsi="Roboto" w:cstheme="minorHAnsi"/>
                    <w:color w:val="BFBFBF" w:themeColor="background1" w:themeShade="BF"/>
                    <w:sz w:val="18"/>
                    <w:szCs w:val="18"/>
                  </w:rPr>
                  <w:t>Comm Broker Fee</w:t>
                </w:r>
              </w:p>
            </w:tc>
          </w:sdtContent>
        </w:sdt>
      </w:tr>
    </w:tbl>
    <w:p w14:paraId="7B1508F5" w14:textId="77777777" w:rsidR="00623B36" w:rsidRDefault="00623B36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068DE0B" w14:textId="77777777" w:rsidR="00623B36" w:rsidRDefault="00623B36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D8BBBE0" w14:textId="3152EDF5" w:rsidR="00623B36" w:rsidRDefault="00166E89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557F9E4E" wp14:editId="43BED8CE">
            <wp:simplePos x="0" y="0"/>
            <wp:positionH relativeFrom="column">
              <wp:posOffset>4824730</wp:posOffset>
            </wp:positionH>
            <wp:positionV relativeFrom="paragraph">
              <wp:posOffset>-276860</wp:posOffset>
            </wp:positionV>
            <wp:extent cx="2109470" cy="524510"/>
            <wp:effectExtent l="0" t="0" r="5080" b="8890"/>
            <wp:wrapNone/>
            <wp:docPr id="10608057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36DD0" w14:textId="77777777" w:rsidR="00623B36" w:rsidRDefault="00623B36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5AC9FCC" w14:textId="77777777" w:rsidR="00623B36" w:rsidRDefault="00623B36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A2DF4E2" w14:textId="1DF96D8D" w:rsidR="00623B36" w:rsidRPr="00BC3E37" w:rsidRDefault="00623B36" w:rsidP="00635CD3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BC3E37">
        <w:rPr>
          <w:rFonts w:ascii="Roboto" w:hAnsi="Roboto" w:cstheme="minorHAnsi"/>
          <w:b/>
          <w:bCs/>
        </w:rPr>
        <w:t xml:space="preserve">Duly Authorised </w:t>
      </w:r>
      <w:r w:rsidR="00BC3E37" w:rsidRPr="00BC3E37">
        <w:rPr>
          <w:rFonts w:ascii="Roboto" w:hAnsi="Roboto" w:cstheme="minorHAnsi"/>
          <w:b/>
          <w:bCs/>
        </w:rPr>
        <w:t>Signature</w:t>
      </w:r>
    </w:p>
    <w:p w14:paraId="5F8ADC18" w14:textId="77777777" w:rsidR="00BC3E37" w:rsidRDefault="00BC3E37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2A1CA43" w14:textId="77777777" w:rsidR="00BC3E37" w:rsidRDefault="00BC3E37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F947956" w14:textId="205D92ED" w:rsidR="00BC3E37" w:rsidRDefault="00635CD3" w:rsidP="00ED746E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ab/>
      </w:r>
      <w:r>
        <w:rPr>
          <w:rFonts w:ascii="Roboto" w:hAnsi="Roboto" w:cstheme="minorHAnsi"/>
          <w:sz w:val="18"/>
          <w:szCs w:val="18"/>
        </w:rPr>
        <w:tab/>
      </w:r>
      <w:r w:rsidR="00BC3E37">
        <w:rPr>
          <w:rFonts w:ascii="Roboto" w:hAnsi="Roboto" w:cstheme="minorHAnsi"/>
          <w:sz w:val="18"/>
          <w:szCs w:val="18"/>
        </w:rPr>
        <w:t xml:space="preserve">I _________________________________________________ </w:t>
      </w:r>
      <w:r w:rsidR="00F80896">
        <w:rPr>
          <w:rFonts w:ascii="Roboto" w:hAnsi="Roboto" w:cstheme="minorHAnsi"/>
          <w:sz w:val="18"/>
          <w:szCs w:val="18"/>
        </w:rPr>
        <w:t xml:space="preserve">hereby confirm the </w:t>
      </w:r>
      <w:proofErr w:type="gramStart"/>
      <w:r w:rsidR="00F80896">
        <w:rPr>
          <w:rFonts w:ascii="Roboto" w:hAnsi="Roboto" w:cstheme="minorHAnsi"/>
          <w:sz w:val="18"/>
          <w:szCs w:val="18"/>
        </w:rPr>
        <w:t>following;</w:t>
      </w:r>
      <w:proofErr w:type="gramEnd"/>
    </w:p>
    <w:p w14:paraId="4DBA0846" w14:textId="77777777" w:rsidR="002F51BD" w:rsidRDefault="002F51BD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68B8DC1" w14:textId="12CA1D9A" w:rsidR="002F51BD" w:rsidRDefault="002F51BD" w:rsidP="002F51BD">
      <w:pPr>
        <w:pStyle w:val="NoSpacing"/>
        <w:numPr>
          <w:ilvl w:val="1"/>
          <w:numId w:val="29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 w:rsidRPr="002F51BD">
        <w:rPr>
          <w:rFonts w:ascii="Roboto" w:hAnsi="Roboto" w:cstheme="minorHAnsi"/>
          <w:sz w:val="18"/>
          <w:szCs w:val="18"/>
        </w:rPr>
        <w:t xml:space="preserve">I am duly authorised to sign this application on behalf of the </w:t>
      </w:r>
      <w:proofErr w:type="gramStart"/>
      <w:r w:rsidRPr="002F51BD">
        <w:rPr>
          <w:rFonts w:ascii="Roboto" w:hAnsi="Roboto" w:cstheme="minorHAnsi"/>
          <w:sz w:val="18"/>
          <w:szCs w:val="18"/>
        </w:rPr>
        <w:t>company</w:t>
      </w:r>
      <w:proofErr w:type="gramEnd"/>
    </w:p>
    <w:p w14:paraId="398C5097" w14:textId="77777777" w:rsidR="00C87B41" w:rsidRDefault="002F51BD" w:rsidP="002F51BD">
      <w:pPr>
        <w:pStyle w:val="NoSpacing"/>
        <w:numPr>
          <w:ilvl w:val="1"/>
          <w:numId w:val="29"/>
        </w:numPr>
        <w:tabs>
          <w:tab w:val="left" w:pos="142"/>
        </w:tabs>
        <w:rPr>
          <w:rFonts w:ascii="Roboto" w:hAnsi="Roboto" w:cstheme="minorHAnsi"/>
          <w:sz w:val="18"/>
          <w:szCs w:val="18"/>
        </w:rPr>
      </w:pPr>
      <w:r w:rsidRPr="002F51BD">
        <w:rPr>
          <w:rFonts w:ascii="Roboto" w:hAnsi="Roboto" w:cstheme="minorHAnsi"/>
          <w:sz w:val="18"/>
          <w:szCs w:val="18"/>
        </w:rPr>
        <w:t xml:space="preserve">I agree that all information supplied is true and </w:t>
      </w:r>
      <w:proofErr w:type="gramStart"/>
      <w:r w:rsidRPr="002F51BD">
        <w:rPr>
          <w:rFonts w:ascii="Roboto" w:hAnsi="Roboto" w:cstheme="minorHAnsi"/>
          <w:sz w:val="18"/>
          <w:szCs w:val="18"/>
        </w:rPr>
        <w:t>correct</w:t>
      </w:r>
      <w:proofErr w:type="gramEnd"/>
      <w:r w:rsidRPr="002F51BD">
        <w:rPr>
          <w:rFonts w:ascii="Roboto" w:hAnsi="Roboto" w:cstheme="minorHAnsi"/>
          <w:sz w:val="18"/>
          <w:szCs w:val="18"/>
        </w:rPr>
        <w:t xml:space="preserve"> </w:t>
      </w:r>
    </w:p>
    <w:p w14:paraId="4EA1C93B" w14:textId="77777777" w:rsidR="00C87B41" w:rsidRDefault="00C87B41" w:rsidP="00C87B41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507963CA" w14:textId="77777777" w:rsidR="00C87B41" w:rsidRDefault="00C87B41" w:rsidP="00C87B41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C350992" w14:textId="77777777" w:rsidR="00C87B41" w:rsidRDefault="00C87B41" w:rsidP="00C87B41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CC0EA19" w14:textId="1342D159" w:rsidR="002F51BD" w:rsidRPr="00C87B41" w:rsidRDefault="00635CD3" w:rsidP="00C87B41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ab/>
      </w:r>
      <w:r>
        <w:rPr>
          <w:rFonts w:ascii="Roboto" w:hAnsi="Roboto" w:cstheme="minorHAnsi"/>
          <w:sz w:val="18"/>
          <w:szCs w:val="18"/>
        </w:rPr>
        <w:tab/>
      </w:r>
      <w:r w:rsidR="002F51BD" w:rsidRPr="00C87B41">
        <w:rPr>
          <w:rFonts w:ascii="Roboto" w:hAnsi="Roboto" w:cstheme="minorHAnsi"/>
          <w:sz w:val="18"/>
          <w:szCs w:val="18"/>
        </w:rPr>
        <w:t>Signed on this day the</w:t>
      </w:r>
      <w:r w:rsidR="00C87B41">
        <w:rPr>
          <w:rFonts w:ascii="Roboto" w:hAnsi="Roboto" w:cstheme="minorHAnsi"/>
          <w:sz w:val="18"/>
          <w:szCs w:val="18"/>
        </w:rPr>
        <w:t>__________</w:t>
      </w:r>
      <w:r w:rsidR="002F51BD" w:rsidRPr="00C87B41">
        <w:rPr>
          <w:rFonts w:ascii="Roboto" w:hAnsi="Roboto" w:cstheme="minorHAnsi"/>
          <w:sz w:val="18"/>
          <w:szCs w:val="18"/>
        </w:rPr>
        <w:t>of</w:t>
      </w:r>
      <w:r w:rsidR="00C87B41">
        <w:rPr>
          <w:rFonts w:ascii="Roboto" w:hAnsi="Roboto" w:cstheme="minorHAnsi"/>
          <w:sz w:val="18"/>
          <w:szCs w:val="18"/>
        </w:rPr>
        <w:t>_______________________</w:t>
      </w:r>
      <w:r w:rsidR="002F51BD" w:rsidRPr="00C87B41">
        <w:rPr>
          <w:rFonts w:ascii="Roboto" w:hAnsi="Roboto" w:cstheme="minorHAnsi"/>
          <w:sz w:val="18"/>
          <w:szCs w:val="18"/>
        </w:rPr>
        <w:t>202</w:t>
      </w:r>
      <w:r w:rsidR="00C87B41">
        <w:rPr>
          <w:rFonts w:ascii="Roboto" w:hAnsi="Roboto" w:cstheme="minorHAnsi"/>
          <w:sz w:val="18"/>
          <w:szCs w:val="18"/>
        </w:rPr>
        <w:t>__</w:t>
      </w:r>
    </w:p>
    <w:p w14:paraId="0FE1B3E0" w14:textId="77777777" w:rsidR="002F51BD" w:rsidRPr="002F51BD" w:rsidRDefault="002F51BD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0BE5657" w14:textId="77777777" w:rsidR="002F51BD" w:rsidRPr="002F51BD" w:rsidRDefault="002F51BD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7FE6630" w14:textId="77777777" w:rsidR="00C87B41" w:rsidRDefault="00C87B41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7144F45" w14:textId="77777777" w:rsidR="00C87B41" w:rsidRDefault="00C87B41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D0A861D" w14:textId="367D550F" w:rsidR="00C87B41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ab/>
      </w:r>
      <w:r>
        <w:rPr>
          <w:rFonts w:ascii="Roboto" w:hAnsi="Roboto" w:cstheme="minorHAnsi"/>
          <w:sz w:val="18"/>
          <w:szCs w:val="18"/>
        </w:rPr>
        <w:tab/>
      </w:r>
      <w:r w:rsidR="00C87B41">
        <w:rPr>
          <w:rFonts w:ascii="Roboto" w:hAnsi="Roboto" w:cstheme="minorHAnsi"/>
          <w:sz w:val="18"/>
          <w:szCs w:val="18"/>
        </w:rPr>
        <w:t>____________________________________</w:t>
      </w:r>
    </w:p>
    <w:p w14:paraId="010329C4" w14:textId="0131C2CB" w:rsidR="002F51BD" w:rsidRPr="002F51BD" w:rsidRDefault="002F51BD" w:rsidP="00635CD3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  <w:r w:rsidRPr="002F51BD">
        <w:rPr>
          <w:rFonts w:ascii="Roboto" w:hAnsi="Roboto" w:cstheme="minorHAnsi"/>
          <w:sz w:val="18"/>
          <w:szCs w:val="18"/>
        </w:rPr>
        <w:t>Signature</w:t>
      </w:r>
    </w:p>
    <w:p w14:paraId="7165F5BA" w14:textId="77777777" w:rsidR="002F51BD" w:rsidRPr="002F51BD" w:rsidRDefault="002F51BD" w:rsidP="00635CD3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</w:p>
    <w:p w14:paraId="6F90E33E" w14:textId="77777777" w:rsidR="002F51BD" w:rsidRDefault="002F51BD" w:rsidP="00635CD3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</w:p>
    <w:p w14:paraId="39D287E9" w14:textId="46B15EE9" w:rsidR="00635CD3" w:rsidRPr="002F51BD" w:rsidRDefault="00635CD3" w:rsidP="00635CD3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  <w:r>
        <w:rPr>
          <w:rFonts w:ascii="Roboto" w:hAnsi="Roboto" w:cstheme="minorHAnsi"/>
          <w:sz w:val="18"/>
          <w:szCs w:val="18"/>
        </w:rPr>
        <w:t>____________________________________</w:t>
      </w:r>
    </w:p>
    <w:p w14:paraId="12322F3D" w14:textId="246AC4E0" w:rsidR="002F51BD" w:rsidRDefault="002F51BD" w:rsidP="00635CD3">
      <w:pPr>
        <w:pStyle w:val="NoSpacing"/>
        <w:tabs>
          <w:tab w:val="left" w:pos="142"/>
        </w:tabs>
        <w:ind w:left="720"/>
        <w:rPr>
          <w:rFonts w:ascii="Roboto" w:hAnsi="Roboto" w:cstheme="minorHAnsi"/>
          <w:sz w:val="18"/>
          <w:szCs w:val="18"/>
        </w:rPr>
      </w:pPr>
      <w:r w:rsidRPr="002F51BD">
        <w:rPr>
          <w:rFonts w:ascii="Roboto" w:hAnsi="Roboto" w:cstheme="minorHAnsi"/>
          <w:sz w:val="18"/>
          <w:szCs w:val="18"/>
        </w:rPr>
        <w:t>Date</w:t>
      </w:r>
    </w:p>
    <w:p w14:paraId="27A20F93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6A41547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1AE3FC4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D1AE0A8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D599652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B5343C8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F23B9A3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7FECB32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87417D6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740CABF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0CEF2B4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C360466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2863B3F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AA12CB5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3B7822C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4A4D6C5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397E0E0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5134507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42130F4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A909470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4C98064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905FFAF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A6EE2CA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D70E3CD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225C700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595C1BE5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C091D1A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C1815B3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0B0CAFB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35BDF6C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4AC7E63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9AE6EB9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C8FBF2A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BC99A8D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BBA1D9F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5B1E605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AC446AD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9F51476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6BBF807E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7B2F77D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872F11B" w14:textId="77777777" w:rsidR="003C13B6" w:rsidRDefault="003C13B6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7DD12EF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4F8DA6C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4AF671AF" w14:textId="7C993815" w:rsidR="00635CD3" w:rsidRDefault="009F0965" w:rsidP="002F51BD">
      <w:pPr>
        <w:pStyle w:val="NoSpacing"/>
        <w:tabs>
          <w:tab w:val="left" w:pos="142"/>
        </w:tabs>
        <w:rPr>
          <w:rFonts w:ascii="Roboto" w:hAnsi="Roboto" w:cstheme="minorHAnsi"/>
          <w:b/>
          <w:bCs/>
          <w:sz w:val="24"/>
          <w:szCs w:val="24"/>
        </w:rPr>
      </w:pPr>
      <w:r w:rsidRPr="009F0965">
        <w:rPr>
          <w:rFonts w:ascii="Roboto" w:hAnsi="Roboto" w:cstheme="minorHAnsi"/>
          <w:b/>
          <w:bCs/>
          <w:sz w:val="24"/>
          <w:szCs w:val="24"/>
        </w:rPr>
        <w:t>AFFINITY ADMIN OFFICE USE</w:t>
      </w:r>
    </w:p>
    <w:p w14:paraId="39479098" w14:textId="77777777" w:rsidR="009F0965" w:rsidRPr="009F0965" w:rsidRDefault="009F0965" w:rsidP="002F51BD">
      <w:pPr>
        <w:pStyle w:val="NoSpacing"/>
        <w:tabs>
          <w:tab w:val="left" w:pos="142"/>
        </w:tabs>
        <w:rPr>
          <w:rFonts w:ascii="Roboto" w:hAnsi="Roboto" w:cstheme="minorHAnsi"/>
          <w:b/>
          <w:bCs/>
          <w:sz w:val="24"/>
          <w:szCs w:val="24"/>
        </w:rPr>
      </w:pPr>
    </w:p>
    <w:p w14:paraId="7CF35D76" w14:textId="4008DC40" w:rsidR="00635CD3" w:rsidRPr="009F0965" w:rsidRDefault="009F0965" w:rsidP="002F51BD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Application Processed by</w:t>
      </w:r>
    </w:p>
    <w:p w14:paraId="1FF7CD18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387"/>
        <w:gridCol w:w="2409"/>
      </w:tblGrid>
      <w:tr w:rsidR="00C92E64" w:rsidRPr="004862A2" w14:paraId="5BBF0692" w14:textId="77777777" w:rsidTr="00856D4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391DA30" w14:textId="3BD5F76B" w:rsidR="00C92E64" w:rsidRDefault="00C92E64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Received/Processed by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Name"/>
            <w:tag w:val="Name"/>
            <w:id w:val="922618313"/>
            <w:placeholder>
              <w:docPart w:val="163E886ECB8F4B03BD32E99219A8DE2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4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D6C575B" w14:textId="41129BDE" w:rsidR="00C92E64" w:rsidRPr="004862A2" w:rsidRDefault="00C92E6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C92E64">
                  <w:rPr>
                    <w:rStyle w:val="PlaceholderText"/>
                    <w:color w:val="BFBFBF" w:themeColor="background1" w:themeShade="BF"/>
                  </w:rPr>
                  <w:t>Name</w:t>
                </w:r>
              </w:p>
            </w:tc>
          </w:sdtContent>
        </w:sdt>
      </w:tr>
      <w:tr w:rsidR="00C92E64" w:rsidRPr="004862A2" w14:paraId="3746E9EE" w14:textId="77777777" w:rsidTr="00856D46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A6BEC8D" w14:textId="5AE2A8BE" w:rsidR="00C92E64" w:rsidRDefault="0061362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Date Received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1892038272"/>
            <w:placeholder>
              <w:docPart w:val="0DFFFD5A9ED245DAAD3AC7FE7E040636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95EAB13" w14:textId="3A86AD89" w:rsidR="00C92E64" w:rsidRPr="004862A2" w:rsidRDefault="00FD2611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FD2611">
                  <w:rPr>
                    <w:rStyle w:val="PlaceholderText"/>
                    <w:color w:val="BFBFBF" w:themeColor="background1" w:themeShade="BF"/>
                  </w:rPr>
                  <w:t>Date Received</w:t>
                </w:r>
              </w:p>
            </w:tc>
          </w:sdtContent>
        </w:sdt>
      </w:tr>
    </w:tbl>
    <w:p w14:paraId="379F6AC2" w14:textId="77777777" w:rsidR="00635CD3" w:rsidRDefault="00635CD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4BBFD6D" w14:textId="77777777" w:rsidR="000C5A0F" w:rsidRDefault="000C5A0F" w:rsidP="002F51BD">
      <w:pPr>
        <w:pStyle w:val="NoSpacing"/>
        <w:tabs>
          <w:tab w:val="left" w:pos="142"/>
        </w:tabs>
        <w:rPr>
          <w:rFonts w:ascii="Roboto" w:hAnsi="Roboto" w:cstheme="minorHAnsi"/>
          <w:b/>
          <w:bCs/>
        </w:rPr>
      </w:pPr>
    </w:p>
    <w:p w14:paraId="17F0B8AF" w14:textId="00BA9C83" w:rsidR="000C5A0F" w:rsidRPr="000C5A0F" w:rsidRDefault="000C5A0F" w:rsidP="009F0965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0C5A0F">
        <w:rPr>
          <w:rFonts w:ascii="Roboto" w:hAnsi="Roboto" w:cstheme="minorHAnsi"/>
          <w:b/>
          <w:bCs/>
        </w:rPr>
        <w:t>Document Checklist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304"/>
        <w:gridCol w:w="1854"/>
        <w:gridCol w:w="2040"/>
        <w:gridCol w:w="2199"/>
      </w:tblGrid>
      <w:tr w:rsidR="001D05AC" w:rsidRPr="004862A2" w14:paraId="776378B2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17BD" w14:textId="77777777" w:rsidR="001D05AC" w:rsidRPr="007943E6" w:rsidRDefault="001D05AC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2E4BCC" w14:textId="3545A2F8" w:rsidR="001D05AC" w:rsidRDefault="00B63A7A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Received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D5467CD" w14:textId="749E3398" w:rsidR="001D05AC" w:rsidRPr="007943E6" w:rsidRDefault="001D05AC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1F21E0" w14:textId="7EB3111D" w:rsidR="001D05AC" w:rsidRPr="007943E6" w:rsidRDefault="001D05AC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Checked By</w:t>
            </w:r>
          </w:p>
        </w:tc>
      </w:tr>
      <w:tr w:rsidR="001D05AC" w:rsidRPr="004862A2" w14:paraId="70906D8F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1A3B33" w14:textId="4D8C6952" w:rsidR="001D05AC" w:rsidRDefault="001D05A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Completed Application Form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159204950"/>
            <w:placeholder>
              <w:docPart w:val="C5CD528865F24001A03609819311158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578C0D8" w14:textId="46E3B22F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1738440879"/>
            <w:placeholder>
              <w:docPart w:val="D0A07B73E54A4AAB84BBB5AFD32F894A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F5DFB28" w14:textId="6AEFE8B8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205840672"/>
            <w:placeholder>
              <w:docPart w:val="1C723E1C2947431A9B91BD77E65B024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378E907" w14:textId="2CAB8BE8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D05AC" w:rsidRPr="004862A2" w14:paraId="2D9E92B8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C7F3BE" w14:textId="5ACA6577" w:rsidR="001D05AC" w:rsidRDefault="00B63A7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Completed and Signed Affinity Agreement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2076659370"/>
            <w:placeholder>
              <w:docPart w:val="B69F30258FFA4A5091396C772DA5080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F428B94" w14:textId="45D3FA7D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1627913866"/>
            <w:placeholder>
              <w:docPart w:val="D9BE268BC7274032A43E62F8C188A3CF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4DEB655" w14:textId="2DCA22E7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1708920933"/>
            <w:placeholder>
              <w:docPart w:val="85D4D2E97B424AAF9BE6AA47DBFDFEC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05D3E3" w14:textId="1C2FB5C6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D05AC" w:rsidRPr="004862A2" w14:paraId="69981C6D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76F5BDC" w14:textId="6ACB95E6" w:rsidR="001D05AC" w:rsidRDefault="00B63A7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Completed and Signed NNAC Agreement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178625592"/>
            <w:placeholder>
              <w:docPart w:val="CB316B9543254539887E60C516EB0E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7C9C6D" w14:textId="3B060EE5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407685161"/>
            <w:placeholder>
              <w:docPart w:val="29E463177DC24D8AA9FEEE09AA2F6BE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623D78B" w14:textId="4331C15E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534008747"/>
            <w:placeholder>
              <w:docPart w:val="03B6CA173A174E6BAB5BB14018915F9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810DA6B" w14:textId="0DBB464A" w:rsidR="001D05AC" w:rsidRPr="004862A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D05AC" w:rsidRPr="004862A2" w14:paraId="4586A1B3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66C0F2" w14:textId="103FA62E" w:rsidR="001D05AC" w:rsidRDefault="00B63A7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Completed and Signed MFRF Application Form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220295491"/>
            <w:placeholder>
              <w:docPart w:val="D84C216C1F7C4266819F8549CCC513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8DF3008" w14:textId="200B806C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1997454424"/>
            <w:placeholder>
              <w:docPart w:val="F6BD87FF34304A7A8E8FE6B4FEF69884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204EEB0" w14:textId="6BFB7EDA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1751732685"/>
            <w:placeholder>
              <w:docPart w:val="B02102ADE1F744AEB02640E046830D5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245A990" w14:textId="223926A8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D05AC" w:rsidRPr="004862A2" w14:paraId="6A811F82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F62632" w14:textId="6FA8C9CA" w:rsidR="001D05AC" w:rsidRDefault="00D55822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ID Copies of All Directors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339366703"/>
            <w:placeholder>
              <w:docPart w:val="C4A128BACF4348C989D7067469176ED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7A1311E" w14:textId="413C761B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266817218"/>
            <w:placeholder>
              <w:docPart w:val="B6EB83A270804FBB8F683137D29775FE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62438A8" w14:textId="63FE953F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1512066076"/>
            <w:placeholder>
              <w:docPart w:val="8254FF63DFAD4EA1B697B171FEF05B4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69E85D5" w14:textId="4CADE905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D05AC" w:rsidRPr="004862A2" w14:paraId="5C932C0B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6A2A3FA" w14:textId="611CF50A" w:rsidR="001D05AC" w:rsidRDefault="00D55822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Company Registration Certificate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1770535420"/>
            <w:placeholder>
              <w:docPart w:val="D84664C8472E44759F0B29CB79E847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1D6929C" w14:textId="7F277CD4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1724637494"/>
            <w:placeholder>
              <w:docPart w:val="1F03CB70FAB741FD93B17B0A8E44A117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879A149" w14:textId="286855AD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1558432858"/>
            <w:placeholder>
              <w:docPart w:val="6627D35E509E43A6B4F4EFD440553F6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D2D43E9" w14:textId="07D250BA" w:rsidR="001D05AC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D55822" w:rsidRPr="004862A2" w14:paraId="6A4B6331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941604B" w14:textId="4A549907" w:rsidR="00D55822" w:rsidRDefault="00214935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Vat Registration Certificate and Tax Clearance 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1778937218"/>
            <w:placeholder>
              <w:docPart w:val="882CF15881C4461EA0960E8B100ABC6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C17ECE4" w14:textId="294F09AE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217363415"/>
            <w:placeholder>
              <w:docPart w:val="1D908C72EE2E4BB88D10FFAA2FF597C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CE7EA41" w14:textId="13CF7021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496692517"/>
            <w:placeholder>
              <w:docPart w:val="362AF110A3CF4AA39D9EA8192741341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8128A2B" w14:textId="0D437C79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D55822" w:rsidRPr="004862A2" w14:paraId="471004EF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9294B41" w14:textId="45213360" w:rsidR="00D55822" w:rsidRDefault="001F7BD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FSB Certificate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1740788087"/>
            <w:placeholder>
              <w:docPart w:val="CD5F44C1EF9347009B08A86F93FD441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038F180" w14:textId="10983768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525376632"/>
            <w:placeholder>
              <w:docPart w:val="DAD90DB6BFD442B8A6CB9566B66CDAD7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395A320" w14:textId="0784B2AC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119157501"/>
            <w:placeholder>
              <w:docPart w:val="987A443805AD4A0F9FAA9634E6413E1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9FE48F" w14:textId="2F2E7C2B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D55822" w:rsidRPr="004862A2" w14:paraId="6724508C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C9A2D80" w14:textId="6A77A3D9" w:rsidR="00D55822" w:rsidRDefault="001F7BD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>Proof Of Bank Details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196937505"/>
            <w:placeholder>
              <w:docPart w:val="A8DC88C71A67427E9DB2259D97FBD1A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1D057D3" w14:textId="016D9A15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1868353869"/>
            <w:placeholder>
              <w:docPart w:val="593876224A294973B398019B3F35695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0C608B4" w14:textId="6576CE9C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1670367301"/>
            <w:placeholder>
              <w:docPart w:val="F22B5B9A911D4D47A61B48F7CDB1254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848AD12" w14:textId="2F9A1B3E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D55822" w:rsidRPr="004862A2" w14:paraId="6CABAD93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32EFDC" w14:textId="129193D6" w:rsidR="00D55822" w:rsidRDefault="001F7BD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PI Cover 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1572386631"/>
            <w:placeholder>
              <w:docPart w:val="B3483028B7294E3CA9D5A6699899D63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828C56D" w14:textId="3FD61B63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836227873"/>
            <w:placeholder>
              <w:docPart w:val="DAFC480819CC4D508A859BC9A64FDF7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2AE633" w14:textId="632DE2B7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1437904754"/>
            <w:placeholder>
              <w:docPart w:val="FD058AE7C7DB48B18DD980EF6D20E10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BCE1941" w14:textId="5B1C4C22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D55822" w:rsidRPr="004862A2" w14:paraId="77120831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12ECDE0" w14:textId="620DF442" w:rsidR="00D55822" w:rsidRDefault="001F7BD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Staff Excel File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1900658960"/>
            <w:placeholder>
              <w:docPart w:val="3562DEAA87D14B6DA7B5A20A1D3020F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B9CCC63" w14:textId="6F518A63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-1158840780"/>
            <w:placeholder>
              <w:docPart w:val="79DAC00C0FEB46A3A7EAA361395EA5D9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959CCC7" w14:textId="6E83425D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1493789809"/>
            <w:placeholder>
              <w:docPart w:val="E1F0E858DBC84FD283846CEBC0BB0EB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511CDD3" w14:textId="180EEF65" w:rsidR="00D55822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1F7BDB" w:rsidRPr="004862A2" w14:paraId="0F1C52E9" w14:textId="77777777" w:rsidTr="001D05AC">
        <w:trPr>
          <w:trHeight w:val="397"/>
        </w:trPr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777729" w14:textId="1A6FFCAD" w:rsidR="001F7BDB" w:rsidRDefault="001F7BDB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Broker Logo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Received"/>
            <w:tag w:val="Received"/>
            <w:id w:val="-834761458"/>
            <w:placeholder>
              <w:docPart w:val="749042E69D7C466FA929E1A5AFA0430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6232A73" w14:textId="55DB8DE8" w:rsidR="001F7BDB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Received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Received"/>
            <w:tag w:val="Date Received"/>
            <w:id w:val="1317063257"/>
            <w:placeholder>
              <w:docPart w:val="FCADD5C877A74E2AAD1B99AB59ED32BC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04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E204D5A" w14:textId="0D805DE4" w:rsidR="001F7BDB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Date Rece</w:t>
                </w:r>
                <w:r>
                  <w:rPr>
                    <w:rStyle w:val="PlaceholderText"/>
                    <w:color w:val="BFBFBF" w:themeColor="background1" w:themeShade="BF"/>
                  </w:rPr>
                  <w:t>i</w:t>
                </w:r>
                <w:r w:rsidRPr="001F7BDB">
                  <w:rPr>
                    <w:rStyle w:val="PlaceholderText"/>
                    <w:color w:val="BFBFBF" w:themeColor="background1" w:themeShade="BF"/>
                  </w:rPr>
                  <w:t>ved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1701204202"/>
            <w:placeholder>
              <w:docPart w:val="8A6F730A86414A3AB7C50680E8E2DBF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19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8444BCA" w14:textId="3CA33EF8" w:rsidR="001F7BDB" w:rsidRDefault="001F7BDB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</w:tbl>
    <w:p w14:paraId="049D6DDB" w14:textId="77777777" w:rsidR="008253C1" w:rsidRDefault="008253C1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0DF6886" w14:textId="77777777" w:rsidR="00147C40" w:rsidRDefault="00147C40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4C27650" w14:textId="67E58079" w:rsidR="00813AC9" w:rsidRPr="00147C40" w:rsidRDefault="00813AC9" w:rsidP="009F0965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147C40">
        <w:rPr>
          <w:rFonts w:ascii="Roboto" w:hAnsi="Roboto" w:cstheme="minorHAnsi"/>
          <w:b/>
          <w:bCs/>
        </w:rPr>
        <w:t>FSCA Website</w:t>
      </w:r>
      <w:r w:rsidR="00147C40" w:rsidRPr="00147C40">
        <w:rPr>
          <w:rFonts w:ascii="Roboto" w:hAnsi="Roboto" w:cstheme="minorHAnsi"/>
          <w:b/>
          <w:bCs/>
        </w:rPr>
        <w:t xml:space="preserve"> Check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456"/>
        <w:gridCol w:w="1538"/>
        <w:gridCol w:w="1157"/>
        <w:gridCol w:w="1248"/>
        <w:gridCol w:w="1248"/>
        <w:gridCol w:w="1750"/>
      </w:tblGrid>
      <w:tr w:rsidR="00C95F4F" w:rsidRPr="004862A2" w14:paraId="3BE487F1" w14:textId="77777777" w:rsidTr="00C95F4F">
        <w:trPr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178E" w14:textId="77777777" w:rsidR="00DA2449" w:rsidRPr="007943E6" w:rsidRDefault="00DA2449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32CF820" w14:textId="7EDC5417" w:rsidR="00DA2449" w:rsidRPr="007943E6" w:rsidRDefault="00DA2449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Date Checked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0A1B46" w14:textId="7F730CD4" w:rsidR="00DA2449" w:rsidRDefault="00F2781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Advice non-mandated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0B9F1D3" w14:textId="2C1EB3D5" w:rsidR="00DA2449" w:rsidRDefault="00F2781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Intermediary Scripted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2AA9B1" w14:textId="73FD159B" w:rsidR="00DA2449" w:rsidRDefault="00F2781E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Intermediary Other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F37D49F" w14:textId="4BC5B12B" w:rsidR="00DA2449" w:rsidRPr="007943E6" w:rsidRDefault="00DA2449" w:rsidP="00856D46">
            <w:pPr>
              <w:pStyle w:val="NoSpacing"/>
              <w:tabs>
                <w:tab w:val="left" w:pos="142"/>
              </w:tabs>
              <w:jc w:val="center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Checked By</w:t>
            </w:r>
          </w:p>
        </w:tc>
      </w:tr>
      <w:tr w:rsidR="00C95F4F" w:rsidRPr="004862A2" w14:paraId="55142898" w14:textId="77777777" w:rsidTr="00C95F4F">
        <w:trPr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93FFA86" w14:textId="29C8EE6A" w:rsidR="00DA2449" w:rsidRDefault="00DA2449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Short-Term Insurance Subcategory A 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Checked"/>
            <w:tag w:val="Date Checked"/>
            <w:id w:val="1692722256"/>
            <w:placeholder>
              <w:docPart w:val="632D6B8919DC4A75974A24AF4B668A46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53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C94D2DF" w14:textId="386B007D" w:rsidR="00DA2449" w:rsidRPr="004862A2" w:rsidRDefault="00DA2449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7CB8">
                  <w:rPr>
                    <w:rStyle w:val="PlaceholderText"/>
                    <w:color w:val="BFBFBF" w:themeColor="background1" w:themeShade="BF"/>
                  </w:rPr>
                  <w:t>Date Checked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1548646007"/>
            <w:placeholder>
              <w:docPart w:val="B941ED2B566A4F9893195A9428AC49E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314A131" w14:textId="1467B361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402444659"/>
            <w:placeholder>
              <w:docPart w:val="83507627490C4F8BBCB458BB66C7802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26D845C" w14:textId="190C919A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300382962"/>
            <w:placeholder>
              <w:docPart w:val="16B9504DA43246D7BC7B064EE7524B7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B3BFE7" w14:textId="5E2E588D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1066838821"/>
            <w:placeholder>
              <w:docPart w:val="6BF83BFB3E01426DBBAA13EA50384C9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75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46A8244" w14:textId="27F0748B" w:rsidR="00DA2449" w:rsidRPr="004862A2" w:rsidRDefault="00DA2449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C95F4F" w:rsidRPr="004862A2" w14:paraId="610D37F9" w14:textId="77777777" w:rsidTr="00C95F4F">
        <w:trPr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3DD4AC" w14:textId="370C4FD9" w:rsidR="00DA2449" w:rsidRDefault="00DA2449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Short-Term Insurance Personal Lines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Checked"/>
            <w:tag w:val="Date Checked"/>
            <w:id w:val="-1940138018"/>
            <w:placeholder>
              <w:docPart w:val="24E69BCA6D4F442F93D81A170F35E1FB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53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214B70F" w14:textId="5CADD3E4" w:rsidR="00DA2449" w:rsidRDefault="00C95F4F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7CB8">
                  <w:rPr>
                    <w:rStyle w:val="PlaceholderText"/>
                    <w:color w:val="BFBFBF" w:themeColor="background1" w:themeShade="BF"/>
                  </w:rPr>
                  <w:t>Date Checked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1504624381"/>
            <w:placeholder>
              <w:docPart w:val="DF46D9EA38EE405AA85DC06B63CDC9D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6F95C3B" w14:textId="23AD4331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1670706076"/>
            <w:placeholder>
              <w:docPart w:val="CB9D94622747470FA28192B6AB56E3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0E2194" w14:textId="51BB71DC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107818325"/>
            <w:placeholder>
              <w:docPart w:val="2AE73B0B9A8246E0AB24A82FD0A56BC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C2B05CD" w14:textId="2C7C69F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60491394"/>
            <w:placeholder>
              <w:docPart w:val="1BE2159F207F4C609D349A381DF6463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75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98A7DE9" w14:textId="6AE592D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C95F4F" w:rsidRPr="004862A2" w14:paraId="43C58E8D" w14:textId="77777777" w:rsidTr="00C95F4F">
        <w:trPr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A0BDD1" w14:textId="23406296" w:rsidR="00DA2449" w:rsidRDefault="00DA2449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Short-Term Insurance Personal Lines A1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Checked"/>
            <w:tag w:val="Date Checked"/>
            <w:id w:val="-1658065864"/>
            <w:placeholder>
              <w:docPart w:val="417B541B65C542479FD07214337E6282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53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C9EAB1B" w14:textId="45C939B8" w:rsidR="00DA2449" w:rsidRDefault="00C95F4F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7CB8">
                  <w:rPr>
                    <w:rStyle w:val="PlaceholderText"/>
                    <w:color w:val="BFBFBF" w:themeColor="background1" w:themeShade="BF"/>
                  </w:rPr>
                  <w:t>Date Checked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1098677203"/>
            <w:placeholder>
              <w:docPart w:val="C1B0F41B11274CC5B737E7841B400AD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6A5A751" w14:textId="4D08D11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1138885807"/>
            <w:placeholder>
              <w:docPart w:val="7C83C159320343398858D9DFB9BCAC3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2EC538E" w14:textId="672D742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2006195823"/>
            <w:placeholder>
              <w:docPart w:val="5541D7E10D7842BC9E681115433004B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F4E52B0" w14:textId="69BB0CE1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544719543"/>
            <w:placeholder>
              <w:docPart w:val="0205C3A18F9F4CA086EBBDCF3B66B41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75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AC71D8C" w14:textId="2396E02E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C95F4F" w:rsidRPr="004862A2" w14:paraId="7C8C441B" w14:textId="77777777" w:rsidTr="00C95F4F">
        <w:trPr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FA9975" w14:textId="5BD0A028" w:rsidR="00DA2449" w:rsidRDefault="00DA2449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Short-Term Insurance Commercial Lines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Checked"/>
            <w:tag w:val="Date Checked"/>
            <w:id w:val="2120027991"/>
            <w:placeholder>
              <w:docPart w:val="1BB43FDB415442FA8F41617D7EE73ACE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53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4DDD601" w14:textId="617F4E05" w:rsidR="00DA2449" w:rsidRDefault="00C95F4F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7CB8">
                  <w:rPr>
                    <w:rStyle w:val="PlaceholderText"/>
                    <w:color w:val="BFBFBF" w:themeColor="background1" w:themeShade="BF"/>
                  </w:rPr>
                  <w:t>Date Checked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931043193"/>
            <w:placeholder>
              <w:docPart w:val="CD00CD620537495389EE2CF09C8E53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8897D68" w14:textId="3406624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-358196981"/>
            <w:placeholder>
              <w:docPart w:val="6644544B545A4469A214C15FE42BC8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9F9A7A0" w14:textId="3105FD65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Approved"/>
            <w:tag w:val="Approved"/>
            <w:id w:val="1388460680"/>
            <w:placeholder>
              <w:docPart w:val="A7EE27AE771D4C57852FC08A5EDD9CD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9A06617" w14:textId="5A29012F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50FD6">
                  <w:rPr>
                    <w:rStyle w:val="PlaceholderText"/>
                    <w:color w:val="BFBFBF" w:themeColor="background1" w:themeShade="BF"/>
                  </w:rPr>
                  <w:t>Select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hecked By"/>
            <w:tag w:val="Checked By"/>
            <w:id w:val="-478531557"/>
            <w:placeholder>
              <w:docPart w:val="59E1AF3D3F8C4867A50F22699274CF1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75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9794657" w14:textId="6DF15AE9" w:rsidR="00DA2449" w:rsidRDefault="00150FD6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1F7BDB">
                  <w:rPr>
                    <w:rStyle w:val="PlaceholderText"/>
                    <w:color w:val="BFBFBF" w:themeColor="background1" w:themeShade="BF"/>
                  </w:rPr>
                  <w:t>Checked By</w:t>
                </w:r>
              </w:p>
            </w:tc>
          </w:sdtContent>
        </w:sdt>
      </w:tr>
      <w:tr w:rsidR="00C95F4F" w:rsidRPr="004862A2" w14:paraId="69A7CDCC" w14:textId="77777777" w:rsidTr="00C95F4F">
        <w:trPr>
          <w:gridAfter w:val="4"/>
          <w:wAfter w:w="5403" w:type="dxa"/>
          <w:trHeight w:val="397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1662A69" w14:textId="202C56D7" w:rsidR="00C95F4F" w:rsidRDefault="00C95F4F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FSP Number Verified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Date Checked"/>
            <w:tag w:val="Date Checked"/>
            <w:id w:val="1004017511"/>
            <w:placeholder>
              <w:docPart w:val="0354213D086544E88C19F6AFF6427C8F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153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97F4EB0" w14:textId="0DDD6FCC" w:rsidR="00C95F4F" w:rsidRPr="004862A2" w:rsidRDefault="00C95F4F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27CB8">
                  <w:rPr>
                    <w:rStyle w:val="PlaceholderText"/>
                    <w:color w:val="BFBFBF" w:themeColor="background1" w:themeShade="BF"/>
                  </w:rPr>
                  <w:t>Date Checked</w:t>
                </w:r>
              </w:p>
            </w:tc>
          </w:sdtContent>
        </w:sdt>
      </w:tr>
    </w:tbl>
    <w:p w14:paraId="35AEDCC8" w14:textId="77777777" w:rsidR="00147C40" w:rsidRDefault="00147C40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7933A9C4" w14:textId="77777777" w:rsidR="00813AC9" w:rsidRDefault="00813AC9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5238B430" w14:textId="77777777" w:rsidR="00147C40" w:rsidRDefault="00147C40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C79AE05" w14:textId="6293ABD9" w:rsidR="00627CB8" w:rsidRDefault="000805BA" w:rsidP="001D5ABF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 w:rsidRPr="000805BA">
        <w:rPr>
          <w:rFonts w:ascii="Roboto" w:hAnsi="Roboto" w:cstheme="minorHAnsi"/>
          <w:b/>
          <w:bCs/>
        </w:rPr>
        <w:t>SmartQuote</w:t>
      </w:r>
    </w:p>
    <w:p w14:paraId="6FA4B53C" w14:textId="77777777" w:rsidR="00087026" w:rsidRDefault="00087026" w:rsidP="00087026">
      <w:pPr>
        <w:pStyle w:val="NoSpacing"/>
        <w:tabs>
          <w:tab w:val="left" w:pos="142"/>
        </w:tabs>
        <w:ind w:left="720"/>
        <w:rPr>
          <w:rFonts w:ascii="Roboto" w:hAnsi="Roboto" w:cstheme="minorHAnsi"/>
          <w:b/>
          <w:bCs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</w:tblGrid>
      <w:tr w:rsidR="00087026" w:rsidRPr="004862A2" w14:paraId="70AEC3BA" w14:textId="77777777" w:rsidTr="00480907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190A3DC" w14:textId="22CA18E0" w:rsidR="00087026" w:rsidRPr="004862A2" w:rsidRDefault="00087026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bookmarkStart w:id="1" w:name="_Hlk160022974"/>
            <w:r>
              <w:rPr>
                <w:rFonts w:ascii="Roboto" w:hAnsi="Roboto" w:cstheme="minorHAnsi"/>
                <w:sz w:val="18"/>
                <w:szCs w:val="18"/>
              </w:rPr>
              <w:t>Broker Created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1414692846"/>
            <w:placeholder>
              <w:docPart w:val="76A30822C81D499E93B875406177A13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82A94D9" w14:textId="1E0C3110" w:rsidR="00087026" w:rsidRPr="004862A2" w:rsidRDefault="00A6052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-848479491"/>
            <w:placeholder>
              <w:docPart w:val="C190CCA4578A433193D6A039851463F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4EAD9B4" w14:textId="11C1BE48" w:rsidR="00087026" w:rsidRPr="004862A2" w:rsidRDefault="0065344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087026" w:rsidRPr="004862A2" w14:paraId="009C4AE6" w14:textId="77777777" w:rsidTr="00480907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B97A1CA" w14:textId="4F9BC199" w:rsidR="00087026" w:rsidRPr="004862A2" w:rsidRDefault="00087026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>Users Created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1994678239"/>
            <w:placeholder>
              <w:docPart w:val="2DAB7B12F13247CA9D8428213A0CD35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5D2D113" w14:textId="1A13B7C3" w:rsidR="00087026" w:rsidRPr="004862A2" w:rsidRDefault="00970AC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1474178250"/>
            <w:placeholder>
              <w:docPart w:val="55027412D69D46B1BE059BADB1ECEFE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326BFE4" w14:textId="52368449" w:rsidR="00087026" w:rsidRPr="004862A2" w:rsidRDefault="00970AC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087026" w:rsidRPr="004862A2" w14:paraId="37BB8281" w14:textId="77777777" w:rsidTr="00480907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DCBB18" w14:textId="0CFB228D" w:rsidR="00087026" w:rsidRDefault="00087026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User list sent to</w:t>
            </w:r>
            <w:r w:rsidR="00653447">
              <w:rPr>
                <w:rFonts w:ascii="Roboto" w:hAnsi="Roboto" w:cstheme="minorHAnsi"/>
                <w:sz w:val="18"/>
                <w:szCs w:val="18"/>
              </w:rPr>
              <w:t xml:space="preserve"> broker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156195281"/>
            <w:placeholder>
              <w:docPart w:val="28795DC09E0745A6AEEF44F3DF5308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802544D" w14:textId="7689E173" w:rsidR="00087026" w:rsidRPr="004862A2" w:rsidRDefault="00970AC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-163236420"/>
            <w:placeholder>
              <w:docPart w:val="0FA0BC7F0AE44665BE257C68524536C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6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C68B383" w14:textId="5E090BBF" w:rsidR="00087026" w:rsidRPr="004862A2" w:rsidRDefault="00970AC7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bookmarkEnd w:id="1"/>
    </w:tbl>
    <w:p w14:paraId="180C12B8" w14:textId="77777777" w:rsidR="001D5ABF" w:rsidRDefault="001D5ABF" w:rsidP="00087026">
      <w:pPr>
        <w:pStyle w:val="NoSpacing"/>
        <w:tabs>
          <w:tab w:val="left" w:pos="142"/>
        </w:tabs>
        <w:rPr>
          <w:rFonts w:ascii="Roboto" w:hAnsi="Roboto" w:cstheme="minorHAnsi"/>
          <w:b/>
          <w:bCs/>
        </w:rPr>
      </w:pPr>
    </w:p>
    <w:p w14:paraId="41C5DBDD" w14:textId="77777777" w:rsidR="00970AC7" w:rsidRDefault="00970AC7" w:rsidP="00087026">
      <w:pPr>
        <w:pStyle w:val="NoSpacing"/>
        <w:tabs>
          <w:tab w:val="left" w:pos="142"/>
        </w:tabs>
        <w:rPr>
          <w:rFonts w:ascii="Roboto" w:hAnsi="Roboto" w:cstheme="minorHAnsi"/>
          <w:b/>
          <w:bCs/>
        </w:rPr>
      </w:pPr>
    </w:p>
    <w:p w14:paraId="38B18B0B" w14:textId="0ED93808" w:rsidR="001D5ABF" w:rsidRDefault="001D5ABF" w:rsidP="001D5ABF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Directors Approval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DC286C" w:rsidRPr="004862A2" w14:paraId="7CF82B66" w14:textId="77777777" w:rsidTr="00DE0B12">
        <w:trPr>
          <w:trHeight w:val="113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1224756" w14:textId="371BC2C9" w:rsidR="00DC286C" w:rsidRPr="004862A2" w:rsidRDefault="00DC286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Christo Stonehouse</w:t>
            </w: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176E87" w14:textId="3DB7E85C" w:rsidR="00DC286C" w:rsidRPr="004862A2" w:rsidRDefault="00DC286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</w:tr>
      <w:tr w:rsidR="00DC286C" w:rsidRPr="004862A2" w14:paraId="257543C7" w14:textId="77777777" w:rsidTr="00DE0B12">
        <w:trPr>
          <w:trHeight w:val="113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A5D9B8" w14:textId="5ABD619D" w:rsidR="00DC286C" w:rsidRPr="004862A2" w:rsidRDefault="00DC286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George My</w:t>
            </w:r>
            <w:r w:rsidR="004A04CE">
              <w:rPr>
                <w:rFonts w:ascii="Roboto" w:hAnsi="Roboto" w:cstheme="minorHAnsi"/>
                <w:sz w:val="18"/>
                <w:szCs w:val="18"/>
              </w:rPr>
              <w:t>burgh</w:t>
            </w: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9E56D1" w14:textId="311F65DA" w:rsidR="00DC286C" w:rsidRPr="004862A2" w:rsidRDefault="00DC286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</w:tr>
      <w:tr w:rsidR="00DC286C" w:rsidRPr="004862A2" w14:paraId="208295A1" w14:textId="77777777" w:rsidTr="00DE0B12">
        <w:trPr>
          <w:trHeight w:val="113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EB5F772" w14:textId="243AC796" w:rsidR="00DC286C" w:rsidRDefault="004A04CE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Geoff Temlett</w:t>
            </w: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E29533" w14:textId="5B13D111" w:rsidR="00DC286C" w:rsidRPr="004862A2" w:rsidRDefault="00DC286C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</w:p>
        </w:tc>
      </w:tr>
    </w:tbl>
    <w:p w14:paraId="7DED75D5" w14:textId="77777777" w:rsidR="00087026" w:rsidRDefault="00087026" w:rsidP="00087026">
      <w:pPr>
        <w:pStyle w:val="NoSpacing"/>
        <w:tabs>
          <w:tab w:val="left" w:pos="142"/>
        </w:tabs>
        <w:ind w:left="720"/>
        <w:rPr>
          <w:rFonts w:ascii="Roboto" w:hAnsi="Roboto" w:cstheme="minorHAnsi"/>
          <w:b/>
          <w:bCs/>
        </w:rPr>
      </w:pPr>
    </w:p>
    <w:p w14:paraId="7124DDA8" w14:textId="519E3C9C" w:rsidR="001D5ABF" w:rsidRDefault="00087026" w:rsidP="001D5ABF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Tial Loaded</w:t>
      </w:r>
    </w:p>
    <w:p w14:paraId="6AC518C0" w14:textId="77777777" w:rsidR="00734C53" w:rsidRDefault="00734C5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  <w:gridCol w:w="3685"/>
      </w:tblGrid>
      <w:tr w:rsidR="004A04CE" w:rsidRPr="004862A2" w14:paraId="5677D261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11D002" w14:textId="77777777" w:rsidR="004A04CE" w:rsidRPr="004862A2" w:rsidRDefault="004A04CE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Broker Created</w:t>
            </w:r>
          </w:p>
        </w:tc>
        <w:sdt>
          <w:sdtPr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alias w:val="TaskCompleted"/>
            <w:tag w:val="TaskCompleted"/>
            <w:id w:val="-1575123599"/>
            <w:placeholder>
              <w:docPart w:val="4E40F3159619404A93650E0AD51EDC5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3659ED0" w14:textId="77777777" w:rsidR="004A04CE" w:rsidRPr="00480907" w:rsidRDefault="004A04C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color w:val="BFBFBF" w:themeColor="background1" w:themeShade="BF"/>
                    <w:sz w:val="18"/>
                    <w:szCs w:val="18"/>
                  </w:rPr>
                </w:pPr>
                <w:r w:rsidRPr="00480907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alias w:val="Completed By"/>
            <w:tag w:val="Completed By"/>
            <w:id w:val="-1375621578"/>
            <w:placeholder>
              <w:docPart w:val="BE98B6233E7C43498162C12A61450512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C8A7358" w14:textId="77777777" w:rsidR="004A04CE" w:rsidRPr="00480907" w:rsidRDefault="004A04CE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color w:val="BFBFBF" w:themeColor="background1" w:themeShade="BF"/>
                    <w:sz w:val="18"/>
                    <w:szCs w:val="18"/>
                  </w:rPr>
                </w:pPr>
                <w:r w:rsidRPr="0048090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</w:tbl>
    <w:p w14:paraId="6AD1D9DF" w14:textId="77777777" w:rsidR="00734C53" w:rsidRDefault="00734C53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3688078D" w14:textId="4456B642" w:rsidR="00EB2522" w:rsidRDefault="00292FB4" w:rsidP="00292FB4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 xml:space="preserve">Internal Memo Sent to all </w:t>
      </w:r>
      <w:r w:rsidR="00DE0B12">
        <w:rPr>
          <w:rFonts w:ascii="Roboto" w:hAnsi="Roboto" w:cstheme="minorHAnsi"/>
          <w:b/>
          <w:bCs/>
        </w:rPr>
        <w:t>parties.</w:t>
      </w:r>
    </w:p>
    <w:p w14:paraId="1B9685D7" w14:textId="77777777" w:rsidR="00EB2522" w:rsidRDefault="00EB2522" w:rsidP="00EB2522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  <w:gridCol w:w="3685"/>
      </w:tblGrid>
      <w:tr w:rsidR="00EB2522" w:rsidRPr="004862A2" w14:paraId="6C4B6B64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89945DF" w14:textId="7ED650B4" w:rsidR="00EB2522" w:rsidRPr="004862A2" w:rsidRDefault="00292FB4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Communication Sent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1900125056"/>
            <w:placeholder>
              <w:docPart w:val="607731A7542A4D9F8FC1D1197559218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B1A61C4" w14:textId="77777777" w:rsidR="00EB2522" w:rsidRPr="004862A2" w:rsidRDefault="00EB2522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-455031976"/>
            <w:placeholder>
              <w:docPart w:val="1A51600D9D234FA78B3F9D3CB88C35D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256975" w14:textId="77777777" w:rsidR="00EB2522" w:rsidRPr="004862A2" w:rsidRDefault="00EB2522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</w:tbl>
    <w:p w14:paraId="240DFAE8" w14:textId="77777777" w:rsidR="00EB2522" w:rsidRDefault="00EB2522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05C76FCF" w14:textId="506DF357" w:rsidR="00292FB4" w:rsidRDefault="00AF4D6A" w:rsidP="00292FB4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 xml:space="preserve">Welcoming Email </w:t>
      </w:r>
      <w:r w:rsidR="00DE0B12">
        <w:rPr>
          <w:rFonts w:ascii="Roboto" w:hAnsi="Roboto" w:cstheme="minorHAnsi"/>
          <w:b/>
          <w:bCs/>
        </w:rPr>
        <w:t>sent.</w:t>
      </w:r>
      <w:r>
        <w:rPr>
          <w:rFonts w:ascii="Roboto" w:hAnsi="Roboto" w:cstheme="minorHAnsi"/>
          <w:b/>
          <w:bCs/>
        </w:rPr>
        <w:t xml:space="preserve"> </w:t>
      </w:r>
    </w:p>
    <w:p w14:paraId="4F18F977" w14:textId="77777777" w:rsidR="00292FB4" w:rsidRDefault="00292FB4" w:rsidP="00292FB4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  <w:gridCol w:w="3685"/>
      </w:tblGrid>
      <w:tr w:rsidR="00292FB4" w:rsidRPr="004862A2" w14:paraId="00ED0346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273CF3" w14:textId="5E064196" w:rsidR="00292FB4" w:rsidRPr="004862A2" w:rsidRDefault="00AF4D6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Communication Sent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78105700"/>
            <w:placeholder>
              <w:docPart w:val="F8C693413BCA4DAA9FF12CC079058A0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859ED46" w14:textId="77777777" w:rsidR="00292FB4" w:rsidRPr="004862A2" w:rsidRDefault="00292F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2112317012"/>
            <w:placeholder>
              <w:docPart w:val="F7E19A7D56134A60BF98C369CEB162B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CF07CB6" w14:textId="77777777" w:rsidR="00292FB4" w:rsidRPr="004862A2" w:rsidRDefault="00292FB4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</w:tbl>
    <w:p w14:paraId="7C9885D9" w14:textId="77777777" w:rsidR="00292FB4" w:rsidRDefault="00292FB4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11ADE302" w14:textId="3B058727" w:rsidR="00AF4D6A" w:rsidRDefault="00AF4D6A" w:rsidP="00AF4D6A">
      <w:pPr>
        <w:pStyle w:val="NoSpacing"/>
        <w:numPr>
          <w:ilvl w:val="0"/>
          <w:numId w:val="31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New National Agreement</w:t>
      </w:r>
    </w:p>
    <w:p w14:paraId="56EA7BC6" w14:textId="77777777" w:rsidR="00AF4D6A" w:rsidRDefault="00AF4D6A" w:rsidP="00AF4D6A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  <w:gridCol w:w="3685"/>
      </w:tblGrid>
      <w:tr w:rsidR="00AF4D6A" w:rsidRPr="004862A2" w14:paraId="608E9D66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9B2FAC" w14:textId="3390C785" w:rsidR="00AF4D6A" w:rsidRPr="004862A2" w:rsidRDefault="00DB7FCA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Documentation Sent to NNAC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1326428181"/>
            <w:placeholder>
              <w:docPart w:val="E3A8D4CB5B4F495184DE0E66A5264AF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880C408" w14:textId="77777777" w:rsidR="00AF4D6A" w:rsidRPr="004862A2" w:rsidRDefault="00AF4D6A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1056056725"/>
            <w:placeholder>
              <w:docPart w:val="10E620EC6B754873A41B085B52AC058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ED4C23" w14:textId="77777777" w:rsidR="00AF4D6A" w:rsidRPr="004862A2" w:rsidRDefault="00AF4D6A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DB7FCA" w:rsidRPr="004862A2" w14:paraId="43E172E4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13AACC" w14:textId="095487D0" w:rsidR="00DB7FCA" w:rsidRDefault="00707F7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Signed Copy Received from NNAC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1200159218"/>
            <w:placeholder>
              <w:docPart w:val="E2037F4876D54DABB912BCB5B011B8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88BFA67" w14:textId="3F2606DA" w:rsidR="00DB7FCA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1413345118"/>
            <w:placeholder>
              <w:docPart w:val="81E1BC32C88044F98C611AC397DF62C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D11EDED" w14:textId="2CFD599C" w:rsidR="00DB7FCA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DB7FCA" w:rsidRPr="004862A2" w14:paraId="11D48540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538AB6" w14:textId="76CCC88D" w:rsidR="00DB7FCA" w:rsidRDefault="00707F7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Signed Copy Sent to Broker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361326018"/>
            <w:placeholder>
              <w:docPart w:val="BEBC9F44A25941C894D5CB8BD66154C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9FD343E" w14:textId="0D27696B" w:rsidR="00DB7FCA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2128115711"/>
            <w:placeholder>
              <w:docPart w:val="A0C0F99CDC02415D845982F75BA42BF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1CA1D58" w14:textId="646CC81D" w:rsidR="00DB7FCA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</w:tbl>
    <w:p w14:paraId="297A6B71" w14:textId="77777777" w:rsidR="00AF4D6A" w:rsidRDefault="00AF4D6A" w:rsidP="002F51BD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p w14:paraId="2C60812E" w14:textId="41E9C821" w:rsidR="00707F70" w:rsidRDefault="00707F70" w:rsidP="00707F70">
      <w:pPr>
        <w:pStyle w:val="NoSpacing"/>
        <w:numPr>
          <w:ilvl w:val="0"/>
          <w:numId w:val="36"/>
        </w:numPr>
        <w:tabs>
          <w:tab w:val="left" w:pos="142"/>
        </w:tabs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t>MFRF Agreement</w:t>
      </w:r>
    </w:p>
    <w:p w14:paraId="0D4899AE" w14:textId="77777777" w:rsidR="00707F70" w:rsidRDefault="00707F70" w:rsidP="00707F70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0"/>
        <w:gridCol w:w="3685"/>
        <w:gridCol w:w="3685"/>
      </w:tblGrid>
      <w:tr w:rsidR="00707F70" w:rsidRPr="004862A2" w14:paraId="799BFF95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53C6521" w14:textId="22EC885B" w:rsidR="00707F70" w:rsidRPr="004862A2" w:rsidRDefault="00707F7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lastRenderedPageBreak/>
              <w:t xml:space="preserve">Documentation Sent to </w:t>
            </w:r>
            <w:r w:rsidR="00DE0B12">
              <w:rPr>
                <w:rFonts w:ascii="Roboto" w:hAnsi="Roboto" w:cstheme="minorHAnsi"/>
                <w:sz w:val="18"/>
                <w:szCs w:val="18"/>
              </w:rPr>
              <w:t>MFRF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1646188977"/>
            <w:placeholder>
              <w:docPart w:val="0A13FEB3670B449D9ADAF3213889B0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9007050" w14:textId="77777777" w:rsidR="00707F70" w:rsidRPr="004862A2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2141376168"/>
            <w:placeholder>
              <w:docPart w:val="AFDA979C3ECD49A2B72DEEB53E29196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0E19849" w14:textId="77777777" w:rsidR="00707F70" w:rsidRPr="004862A2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707F70" w:rsidRPr="004862A2" w14:paraId="402F68EA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0A8F9E0" w14:textId="4D577807" w:rsidR="00707F70" w:rsidRDefault="00707F7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Signed Copy Received from </w:t>
            </w:r>
            <w:r w:rsidR="00DE0B12">
              <w:rPr>
                <w:rFonts w:ascii="Roboto" w:hAnsi="Roboto" w:cstheme="minorHAnsi"/>
                <w:sz w:val="18"/>
                <w:szCs w:val="18"/>
              </w:rPr>
              <w:t>MFRF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2081490546"/>
            <w:placeholder>
              <w:docPart w:val="438C06BCE5CF40C083ABC94D8FE9F4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D87053B" w14:textId="77777777" w:rsidR="00707F70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-2083206969"/>
            <w:placeholder>
              <w:docPart w:val="06183BBD165E426E9F78B01EB938AB4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FE06FD7" w14:textId="77777777" w:rsidR="00707F70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  <w:tr w:rsidR="00707F70" w:rsidRPr="004862A2" w14:paraId="3F356C91" w14:textId="77777777" w:rsidTr="00856D4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5D8C2BB" w14:textId="25AD2E69" w:rsidR="00707F70" w:rsidRDefault="00707F70" w:rsidP="00856D46">
            <w:pPr>
              <w:pStyle w:val="NoSpacing"/>
              <w:tabs>
                <w:tab w:val="left" w:pos="142"/>
              </w:tabs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Signed Copy Sent </w:t>
            </w:r>
            <w:r w:rsidR="00DE0B12">
              <w:rPr>
                <w:rFonts w:ascii="Roboto" w:hAnsi="Roboto" w:cstheme="minorHAnsi"/>
                <w:sz w:val="18"/>
                <w:szCs w:val="18"/>
              </w:rPr>
              <w:t>MFRF</w:t>
            </w:r>
          </w:p>
        </w:tc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TaskCompleted"/>
            <w:tag w:val="TaskCompleted"/>
            <w:id w:val="-602717825"/>
            <w:placeholder>
              <w:docPart w:val="DA9D78DABE84411E86ED011351043BE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7B36517" w14:textId="77777777" w:rsidR="00707F70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A6052E">
                  <w:rPr>
                    <w:rStyle w:val="PlaceholderText"/>
                    <w:color w:val="BFBFBF" w:themeColor="background1" w:themeShade="BF"/>
                  </w:rPr>
                  <w:t>TaskCompleted</w:t>
                </w:r>
              </w:p>
            </w:tc>
          </w:sdtContent>
        </w:sdt>
        <w:sdt>
          <w:sdtPr>
            <w:rPr>
              <w:rFonts w:ascii="Roboto" w:hAnsi="Roboto" w:cstheme="minorHAnsi"/>
              <w:b/>
              <w:bCs/>
              <w:sz w:val="18"/>
              <w:szCs w:val="18"/>
            </w:rPr>
            <w:alias w:val="Completed By"/>
            <w:tag w:val="Completed By"/>
            <w:id w:val="-150520450"/>
            <w:placeholder>
              <w:docPart w:val="5BC28DDDBE0A4C42A17FAAD1A7A77A7E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6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839DF39" w14:textId="77777777" w:rsidR="00707F70" w:rsidRDefault="00707F70" w:rsidP="00856D46">
                <w:pPr>
                  <w:pStyle w:val="NoSpacing"/>
                  <w:tabs>
                    <w:tab w:val="left" w:pos="142"/>
                  </w:tabs>
                  <w:rPr>
                    <w:rFonts w:ascii="Roboto" w:hAnsi="Roboto" w:cstheme="minorHAnsi"/>
                    <w:b/>
                    <w:bCs/>
                    <w:sz w:val="18"/>
                    <w:szCs w:val="18"/>
                  </w:rPr>
                </w:pPr>
                <w:r w:rsidRPr="00653447">
                  <w:rPr>
                    <w:rStyle w:val="PlaceholderText"/>
                    <w:color w:val="BFBFBF" w:themeColor="background1" w:themeShade="BF"/>
                  </w:rPr>
                  <w:t>Completed By</w:t>
                </w:r>
              </w:p>
            </w:tc>
          </w:sdtContent>
        </w:sdt>
      </w:tr>
    </w:tbl>
    <w:p w14:paraId="1482A683" w14:textId="77777777" w:rsidR="00707F70" w:rsidRPr="0095288B" w:rsidRDefault="00707F70" w:rsidP="00DE0B12">
      <w:pPr>
        <w:pStyle w:val="NoSpacing"/>
        <w:tabs>
          <w:tab w:val="left" w:pos="142"/>
        </w:tabs>
        <w:rPr>
          <w:rFonts w:ascii="Roboto" w:hAnsi="Roboto" w:cstheme="minorHAnsi"/>
          <w:sz w:val="18"/>
          <w:szCs w:val="18"/>
        </w:rPr>
      </w:pPr>
    </w:p>
    <w:sectPr w:rsidR="00707F70" w:rsidRPr="0095288B" w:rsidSect="00017B65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680" w:right="567" w:bottom="709" w:left="567" w:header="142" w:footer="266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01AC" w14:textId="77777777" w:rsidR="00017B65" w:rsidRDefault="00017B65" w:rsidP="00F560E1">
      <w:pPr>
        <w:spacing w:after="0" w:line="240" w:lineRule="auto"/>
      </w:pPr>
      <w:r>
        <w:separator/>
      </w:r>
    </w:p>
  </w:endnote>
  <w:endnote w:type="continuationSeparator" w:id="0">
    <w:p w14:paraId="6C80F622" w14:textId="77777777" w:rsidR="00017B65" w:rsidRDefault="00017B65" w:rsidP="00F560E1">
      <w:pPr>
        <w:spacing w:after="0" w:line="240" w:lineRule="auto"/>
      </w:pPr>
      <w:r>
        <w:continuationSeparator/>
      </w:r>
    </w:p>
  </w:endnote>
  <w:endnote w:type="continuationNotice" w:id="1">
    <w:p w14:paraId="0D5B42FE" w14:textId="77777777" w:rsidR="00017B65" w:rsidRDefault="00017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97C7" w14:textId="2DDC5D8D" w:rsidR="004C2085" w:rsidRDefault="004C2085" w:rsidP="003B7097">
    <w:pPr>
      <w:pStyle w:val="Footer"/>
      <w:ind w:left="-1134"/>
    </w:pP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D1FB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D1FB8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17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F255B" w14:textId="16B0719D" w:rsidR="0085474C" w:rsidRDefault="00764174" w:rsidP="003B7097">
            <w:pPr>
              <w:pStyle w:val="Footer"/>
              <w:ind w:left="-1134"/>
            </w:pPr>
            <w:r>
              <w:t xml:space="preserve">       </w:t>
            </w:r>
            <w:r w:rsidR="0085474C">
              <w:t xml:space="preserve">Page </w:t>
            </w:r>
            <w:r w:rsidR="0085474C">
              <w:rPr>
                <w:b/>
                <w:bCs/>
                <w:sz w:val="24"/>
                <w:szCs w:val="24"/>
              </w:rPr>
              <w:fldChar w:fldCharType="begin"/>
            </w:r>
            <w:r w:rsidR="0085474C">
              <w:rPr>
                <w:b/>
                <w:bCs/>
              </w:rPr>
              <w:instrText xml:space="preserve"> PAGE </w:instrText>
            </w:r>
            <w:r w:rsidR="0085474C">
              <w:rPr>
                <w:b/>
                <w:bCs/>
                <w:sz w:val="24"/>
                <w:szCs w:val="24"/>
              </w:rPr>
              <w:fldChar w:fldCharType="separate"/>
            </w:r>
            <w:r w:rsidR="005D1FB8">
              <w:rPr>
                <w:b/>
                <w:bCs/>
                <w:noProof/>
              </w:rPr>
              <w:t>1</w:t>
            </w:r>
            <w:r w:rsidR="0085474C">
              <w:rPr>
                <w:b/>
                <w:bCs/>
                <w:sz w:val="24"/>
                <w:szCs w:val="24"/>
              </w:rPr>
              <w:fldChar w:fldCharType="end"/>
            </w:r>
            <w:r w:rsidR="0085474C">
              <w:t xml:space="preserve"> of </w:t>
            </w:r>
            <w:r w:rsidR="0085474C">
              <w:rPr>
                <w:b/>
                <w:bCs/>
                <w:sz w:val="24"/>
                <w:szCs w:val="24"/>
              </w:rPr>
              <w:fldChar w:fldCharType="begin"/>
            </w:r>
            <w:r w:rsidR="0085474C">
              <w:rPr>
                <w:b/>
                <w:bCs/>
              </w:rPr>
              <w:instrText xml:space="preserve"> NUMPAGES  </w:instrText>
            </w:r>
            <w:r w:rsidR="0085474C">
              <w:rPr>
                <w:b/>
                <w:bCs/>
                <w:sz w:val="24"/>
                <w:szCs w:val="24"/>
              </w:rPr>
              <w:fldChar w:fldCharType="separate"/>
            </w:r>
            <w:r w:rsidR="005D1FB8">
              <w:rPr>
                <w:b/>
                <w:bCs/>
                <w:noProof/>
              </w:rPr>
              <w:t>3</w:t>
            </w:r>
            <w:r w:rsidR="008547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90619" w14:textId="77777777" w:rsidR="004C2085" w:rsidRDefault="004C2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04A9" w14:textId="77777777" w:rsidR="00017B65" w:rsidRDefault="00017B65" w:rsidP="00F560E1">
      <w:pPr>
        <w:spacing w:after="0" w:line="240" w:lineRule="auto"/>
      </w:pPr>
      <w:r>
        <w:separator/>
      </w:r>
    </w:p>
  </w:footnote>
  <w:footnote w:type="continuationSeparator" w:id="0">
    <w:p w14:paraId="476A6232" w14:textId="77777777" w:rsidR="00017B65" w:rsidRDefault="00017B65" w:rsidP="00F560E1">
      <w:pPr>
        <w:spacing w:after="0" w:line="240" w:lineRule="auto"/>
      </w:pPr>
      <w:r>
        <w:continuationSeparator/>
      </w:r>
    </w:p>
  </w:footnote>
  <w:footnote w:type="continuationNotice" w:id="1">
    <w:p w14:paraId="319B5F73" w14:textId="77777777" w:rsidR="00017B65" w:rsidRDefault="00017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DA1B" w14:textId="55F260B3" w:rsidR="00310E72" w:rsidRDefault="00054B47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FAB7D14" wp14:editId="25DD16BC">
              <wp:simplePos x="0" y="0"/>
              <wp:positionH relativeFrom="column">
                <wp:posOffset>-558165</wp:posOffset>
              </wp:positionH>
              <wp:positionV relativeFrom="paragraph">
                <wp:posOffset>576580</wp:posOffset>
              </wp:positionV>
              <wp:extent cx="7486650" cy="89439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8943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E0BD2" id="Rectangle 10" o:spid="_x0000_s1026" style="position:absolute;margin-left:-43.95pt;margin-top:45.4pt;width:589.5pt;height:70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" fillcolor="#d8d8d8 [273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8E8" w14:textId="76AD6F28" w:rsidR="004C2085" w:rsidRDefault="00F01532" w:rsidP="003B7097">
    <w:pPr>
      <w:pStyle w:val="Header"/>
      <w:ind w:left="-1134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1E06C4" wp14:editId="590E5CEA">
              <wp:simplePos x="0" y="0"/>
              <wp:positionH relativeFrom="column">
                <wp:posOffset>-615315</wp:posOffset>
              </wp:positionH>
              <wp:positionV relativeFrom="paragraph">
                <wp:posOffset>957580</wp:posOffset>
              </wp:positionV>
              <wp:extent cx="7561580" cy="8900160"/>
              <wp:effectExtent l="0" t="0" r="127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89001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E5363" id="Rectangle 5" o:spid="_x0000_s1026" style="position:absolute;margin-left:-48.45pt;margin-top:75.4pt;width:595.4pt;height:70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40722C7"/>
    <w:multiLevelType w:val="hybridMultilevel"/>
    <w:tmpl w:val="A4B4FDF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73C81"/>
    <w:multiLevelType w:val="hybridMultilevel"/>
    <w:tmpl w:val="85F8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9EB"/>
    <w:multiLevelType w:val="hybridMultilevel"/>
    <w:tmpl w:val="EB2EF47E"/>
    <w:lvl w:ilvl="0" w:tplc="0E960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E4A69"/>
    <w:multiLevelType w:val="hybridMultilevel"/>
    <w:tmpl w:val="85F8050C"/>
    <w:lvl w:ilvl="0" w:tplc="CE6E0C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7A4B"/>
    <w:multiLevelType w:val="multilevel"/>
    <w:tmpl w:val="34609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9649AB"/>
    <w:multiLevelType w:val="hybridMultilevel"/>
    <w:tmpl w:val="4984CF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4185"/>
    <w:multiLevelType w:val="hybridMultilevel"/>
    <w:tmpl w:val="1ADE3D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80D5C"/>
    <w:multiLevelType w:val="hybridMultilevel"/>
    <w:tmpl w:val="7FEE58A2"/>
    <w:lvl w:ilvl="0" w:tplc="B5529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5C750B"/>
    <w:multiLevelType w:val="multilevel"/>
    <w:tmpl w:val="4B30C736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  <w:b/>
        <w:bCs w:val="0"/>
        <w:color w:val="FFFFFF" w:themeColor="background1"/>
        <w:sz w:val="22"/>
        <w:szCs w:val="22"/>
      </w:rPr>
    </w:lvl>
    <w:lvl w:ilvl="1">
      <w:start w:val="7"/>
      <w:numFmt w:val="decimal"/>
      <w:lvlText w:val="%1.%2."/>
      <w:lvlJc w:val="left"/>
      <w:pPr>
        <w:ind w:left="396" w:hanging="39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1E7F28FD"/>
    <w:multiLevelType w:val="hybridMultilevel"/>
    <w:tmpl w:val="85F8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7269"/>
    <w:multiLevelType w:val="multilevel"/>
    <w:tmpl w:val="EE76BF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8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sz w:val="18"/>
      </w:rPr>
    </w:lvl>
  </w:abstractNum>
  <w:abstractNum w:abstractNumId="15" w15:restartNumberingAfterBreak="0">
    <w:nsid w:val="258D3C7B"/>
    <w:multiLevelType w:val="hybridMultilevel"/>
    <w:tmpl w:val="D9D2EBAE"/>
    <w:lvl w:ilvl="0" w:tplc="B55298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0E6EE3"/>
    <w:multiLevelType w:val="multilevel"/>
    <w:tmpl w:val="B590D11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C7B305D"/>
    <w:multiLevelType w:val="hybridMultilevel"/>
    <w:tmpl w:val="4984CF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D6A91"/>
    <w:multiLevelType w:val="hybridMultilevel"/>
    <w:tmpl w:val="15BAF1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67CA8"/>
    <w:multiLevelType w:val="hybridMultilevel"/>
    <w:tmpl w:val="C0644196"/>
    <w:lvl w:ilvl="0" w:tplc="1C090019">
      <w:start w:val="1"/>
      <w:numFmt w:val="lowerLetter"/>
      <w:lvlText w:val="%1.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D93447"/>
    <w:multiLevelType w:val="hybridMultilevel"/>
    <w:tmpl w:val="D1E0113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52FF"/>
    <w:multiLevelType w:val="hybridMultilevel"/>
    <w:tmpl w:val="A644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83BA2"/>
    <w:multiLevelType w:val="hybridMultilevel"/>
    <w:tmpl w:val="C69CE3A8"/>
    <w:lvl w:ilvl="0" w:tplc="1C090019">
      <w:start w:val="1"/>
      <w:numFmt w:val="lowerLetter"/>
      <w:lvlText w:val="%1."/>
      <w:lvlJc w:val="left"/>
      <w:pPr>
        <w:ind w:left="1582" w:hanging="360"/>
      </w:pPr>
    </w:lvl>
    <w:lvl w:ilvl="1" w:tplc="1C090019" w:tentative="1">
      <w:start w:val="1"/>
      <w:numFmt w:val="lowerLetter"/>
      <w:lvlText w:val="%2."/>
      <w:lvlJc w:val="left"/>
      <w:pPr>
        <w:ind w:left="2302" w:hanging="360"/>
      </w:pPr>
    </w:lvl>
    <w:lvl w:ilvl="2" w:tplc="1C09001B" w:tentative="1">
      <w:start w:val="1"/>
      <w:numFmt w:val="lowerRoman"/>
      <w:lvlText w:val="%3."/>
      <w:lvlJc w:val="right"/>
      <w:pPr>
        <w:ind w:left="3022" w:hanging="180"/>
      </w:pPr>
    </w:lvl>
    <w:lvl w:ilvl="3" w:tplc="1C09000F" w:tentative="1">
      <w:start w:val="1"/>
      <w:numFmt w:val="decimal"/>
      <w:lvlText w:val="%4."/>
      <w:lvlJc w:val="left"/>
      <w:pPr>
        <w:ind w:left="3742" w:hanging="360"/>
      </w:pPr>
    </w:lvl>
    <w:lvl w:ilvl="4" w:tplc="1C090019" w:tentative="1">
      <w:start w:val="1"/>
      <w:numFmt w:val="lowerLetter"/>
      <w:lvlText w:val="%5."/>
      <w:lvlJc w:val="left"/>
      <w:pPr>
        <w:ind w:left="4462" w:hanging="360"/>
      </w:pPr>
    </w:lvl>
    <w:lvl w:ilvl="5" w:tplc="1C09001B" w:tentative="1">
      <w:start w:val="1"/>
      <w:numFmt w:val="lowerRoman"/>
      <w:lvlText w:val="%6."/>
      <w:lvlJc w:val="right"/>
      <w:pPr>
        <w:ind w:left="5182" w:hanging="180"/>
      </w:pPr>
    </w:lvl>
    <w:lvl w:ilvl="6" w:tplc="1C09000F" w:tentative="1">
      <w:start w:val="1"/>
      <w:numFmt w:val="decimal"/>
      <w:lvlText w:val="%7."/>
      <w:lvlJc w:val="left"/>
      <w:pPr>
        <w:ind w:left="5902" w:hanging="360"/>
      </w:pPr>
    </w:lvl>
    <w:lvl w:ilvl="7" w:tplc="1C090019" w:tentative="1">
      <w:start w:val="1"/>
      <w:numFmt w:val="lowerLetter"/>
      <w:lvlText w:val="%8."/>
      <w:lvlJc w:val="left"/>
      <w:pPr>
        <w:ind w:left="6622" w:hanging="360"/>
      </w:pPr>
    </w:lvl>
    <w:lvl w:ilvl="8" w:tplc="1C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756C6E"/>
    <w:multiLevelType w:val="hybridMultilevel"/>
    <w:tmpl w:val="5344EAAA"/>
    <w:lvl w:ilvl="0" w:tplc="1556F938">
      <w:start w:val="1"/>
      <w:numFmt w:val="decimal"/>
      <w:lvlText w:val="%1."/>
      <w:lvlJc w:val="left"/>
      <w:pPr>
        <w:ind w:left="1726" w:hanging="361"/>
      </w:pPr>
      <w:rPr>
        <w:rFonts w:asciiTheme="minorHAnsi" w:eastAsiaTheme="minorHAnsi" w:hAnsiTheme="minorHAnsi" w:cstheme="minorHAnsi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B2A50E">
      <w:start w:val="1"/>
      <w:numFmt w:val="lowerLetter"/>
      <w:lvlText w:val="%2."/>
      <w:lvlJc w:val="left"/>
      <w:pPr>
        <w:ind w:left="22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9A617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3" w:tplc="9B6E681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4" w:tplc="B6EC0616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5" w:tplc="FE22FBEC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6" w:tplc="14C631C0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 w:tplc="1E0E44C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8" w:tplc="CA5E13E2">
      <w:numFmt w:val="bullet"/>
      <w:lvlText w:val="•"/>
      <w:lvlJc w:val="left"/>
      <w:pPr>
        <w:ind w:left="949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9092CFB"/>
    <w:multiLevelType w:val="multilevel"/>
    <w:tmpl w:val="3266E42A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7A378F"/>
    <w:multiLevelType w:val="multilevel"/>
    <w:tmpl w:val="ECB2113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sz w:val="18"/>
      </w:rPr>
    </w:lvl>
  </w:abstractNum>
  <w:abstractNum w:abstractNumId="26" w15:restartNumberingAfterBreak="0">
    <w:nsid w:val="4CD53D85"/>
    <w:multiLevelType w:val="hybridMultilevel"/>
    <w:tmpl w:val="905224A6"/>
    <w:lvl w:ilvl="0" w:tplc="1C090019">
      <w:start w:val="1"/>
      <w:numFmt w:val="lowerLetter"/>
      <w:lvlText w:val="%1.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C70443"/>
    <w:multiLevelType w:val="hybridMultilevel"/>
    <w:tmpl w:val="4984CF5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77BF"/>
    <w:multiLevelType w:val="hybridMultilevel"/>
    <w:tmpl w:val="66AC58FA"/>
    <w:lvl w:ilvl="0" w:tplc="B552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6C765D"/>
    <w:multiLevelType w:val="hybridMultilevel"/>
    <w:tmpl w:val="85F8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C762A"/>
    <w:multiLevelType w:val="hybridMultilevel"/>
    <w:tmpl w:val="905224A6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135475"/>
    <w:multiLevelType w:val="hybridMultilevel"/>
    <w:tmpl w:val="4984CF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E4374"/>
    <w:multiLevelType w:val="multilevel"/>
    <w:tmpl w:val="ECB2113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sz w:val="18"/>
      </w:rPr>
    </w:lvl>
  </w:abstractNum>
  <w:abstractNum w:abstractNumId="33" w15:restartNumberingAfterBreak="0">
    <w:nsid w:val="65EE38DD"/>
    <w:multiLevelType w:val="hybridMultilevel"/>
    <w:tmpl w:val="5EA69CD8"/>
    <w:lvl w:ilvl="0" w:tplc="1556F938">
      <w:start w:val="1"/>
      <w:numFmt w:val="decimal"/>
      <w:lvlText w:val="%1."/>
      <w:lvlJc w:val="left"/>
      <w:pPr>
        <w:ind w:left="1726" w:hanging="361"/>
      </w:pPr>
      <w:rPr>
        <w:rFonts w:asciiTheme="minorHAnsi" w:eastAsiaTheme="minorHAnsi" w:hAnsiTheme="minorHAnsi" w:cstheme="minorHAnsi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33421"/>
    <w:multiLevelType w:val="multilevel"/>
    <w:tmpl w:val="0FE63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F963B9"/>
    <w:multiLevelType w:val="hybridMultilevel"/>
    <w:tmpl w:val="4984CF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93577">
    <w:abstractNumId w:val="18"/>
  </w:num>
  <w:num w:numId="2" w16cid:durableId="274212124">
    <w:abstractNumId w:val="6"/>
  </w:num>
  <w:num w:numId="3" w16cid:durableId="1061446431">
    <w:abstractNumId w:val="0"/>
  </w:num>
  <w:num w:numId="4" w16cid:durableId="1675838388">
    <w:abstractNumId w:val="19"/>
  </w:num>
  <w:num w:numId="5" w16cid:durableId="255793937">
    <w:abstractNumId w:val="1"/>
  </w:num>
  <w:num w:numId="6" w16cid:durableId="635568377">
    <w:abstractNumId w:val="2"/>
  </w:num>
  <w:num w:numId="7" w16cid:durableId="456796590">
    <w:abstractNumId w:val="3"/>
  </w:num>
  <w:num w:numId="8" w16cid:durableId="816144265">
    <w:abstractNumId w:val="26"/>
  </w:num>
  <w:num w:numId="9" w16cid:durableId="1611477220">
    <w:abstractNumId w:val="4"/>
  </w:num>
  <w:num w:numId="10" w16cid:durableId="520094450">
    <w:abstractNumId w:val="20"/>
  </w:num>
  <w:num w:numId="11" w16cid:durableId="659507909">
    <w:abstractNumId w:val="10"/>
  </w:num>
  <w:num w:numId="12" w16cid:durableId="996886287">
    <w:abstractNumId w:val="30"/>
  </w:num>
  <w:num w:numId="13" w16cid:durableId="2016765598">
    <w:abstractNumId w:val="21"/>
  </w:num>
  <w:num w:numId="14" w16cid:durableId="1788698842">
    <w:abstractNumId w:val="7"/>
  </w:num>
  <w:num w:numId="15" w16cid:durableId="525221047">
    <w:abstractNumId w:val="29"/>
  </w:num>
  <w:num w:numId="16" w16cid:durableId="1202549704">
    <w:abstractNumId w:val="24"/>
  </w:num>
  <w:num w:numId="17" w16cid:durableId="600067677">
    <w:abstractNumId w:val="13"/>
  </w:num>
  <w:num w:numId="18" w16cid:durableId="1767077057">
    <w:abstractNumId w:val="5"/>
  </w:num>
  <w:num w:numId="19" w16cid:durableId="1975716746">
    <w:abstractNumId w:val="12"/>
  </w:num>
  <w:num w:numId="20" w16cid:durableId="2024017211">
    <w:abstractNumId w:val="14"/>
  </w:num>
  <w:num w:numId="21" w16cid:durableId="359084973">
    <w:abstractNumId w:val="16"/>
  </w:num>
  <w:num w:numId="22" w16cid:durableId="829903954">
    <w:abstractNumId w:val="25"/>
  </w:num>
  <w:num w:numId="23" w16cid:durableId="1926837685">
    <w:abstractNumId w:val="32"/>
  </w:num>
  <w:num w:numId="24" w16cid:durableId="723336066">
    <w:abstractNumId w:val="8"/>
  </w:num>
  <w:num w:numId="25" w16cid:durableId="462846907">
    <w:abstractNumId w:val="34"/>
  </w:num>
  <w:num w:numId="26" w16cid:durableId="856694066">
    <w:abstractNumId w:val="23"/>
  </w:num>
  <w:num w:numId="27" w16cid:durableId="641009379">
    <w:abstractNumId w:val="33"/>
  </w:num>
  <w:num w:numId="28" w16cid:durableId="1934900857">
    <w:abstractNumId w:val="28"/>
  </w:num>
  <w:num w:numId="29" w16cid:durableId="6563465">
    <w:abstractNumId w:val="11"/>
  </w:num>
  <w:num w:numId="30" w16cid:durableId="599027812">
    <w:abstractNumId w:val="15"/>
  </w:num>
  <w:num w:numId="31" w16cid:durableId="1529831033">
    <w:abstractNumId w:val="27"/>
  </w:num>
  <w:num w:numId="32" w16cid:durableId="928080359">
    <w:abstractNumId w:val="22"/>
  </w:num>
  <w:num w:numId="33" w16cid:durableId="1579437587">
    <w:abstractNumId w:val="9"/>
  </w:num>
  <w:num w:numId="34" w16cid:durableId="1800108401">
    <w:abstractNumId w:val="35"/>
  </w:num>
  <w:num w:numId="35" w16cid:durableId="793672146">
    <w:abstractNumId w:val="17"/>
  </w:num>
  <w:num w:numId="36" w16cid:durableId="15928139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FNCgpWN6VHU/oUJbatwARFUHaVxZC9BAzrvzUj9zIqX48fHKKkcvXnaCcbYJqf0yQLwQq+j6mNMtwrFaTSWg==" w:salt="j3HPkwD2iyuK98HMTqe6h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1"/>
    <w:rsid w:val="00010E9F"/>
    <w:rsid w:val="000137C5"/>
    <w:rsid w:val="0001394B"/>
    <w:rsid w:val="00014F75"/>
    <w:rsid w:val="00017B65"/>
    <w:rsid w:val="00031029"/>
    <w:rsid w:val="00040A3A"/>
    <w:rsid w:val="00040E74"/>
    <w:rsid w:val="000410CC"/>
    <w:rsid w:val="000514D5"/>
    <w:rsid w:val="00051D3A"/>
    <w:rsid w:val="00054B47"/>
    <w:rsid w:val="0005570E"/>
    <w:rsid w:val="00061853"/>
    <w:rsid w:val="00067A99"/>
    <w:rsid w:val="000702BC"/>
    <w:rsid w:val="00071588"/>
    <w:rsid w:val="0007518B"/>
    <w:rsid w:val="000805BA"/>
    <w:rsid w:val="00081A36"/>
    <w:rsid w:val="00084872"/>
    <w:rsid w:val="0008504B"/>
    <w:rsid w:val="00087026"/>
    <w:rsid w:val="00093372"/>
    <w:rsid w:val="00095BC7"/>
    <w:rsid w:val="000A10BC"/>
    <w:rsid w:val="000A332F"/>
    <w:rsid w:val="000A53CE"/>
    <w:rsid w:val="000C08C1"/>
    <w:rsid w:val="000C5A0F"/>
    <w:rsid w:val="000C7147"/>
    <w:rsid w:val="000D2BAD"/>
    <w:rsid w:val="000D376C"/>
    <w:rsid w:val="000D467C"/>
    <w:rsid w:val="000E0C3C"/>
    <w:rsid w:val="000E170E"/>
    <w:rsid w:val="000E327E"/>
    <w:rsid w:val="000E57ED"/>
    <w:rsid w:val="000F10B4"/>
    <w:rsid w:val="000F3B79"/>
    <w:rsid w:val="000F59C0"/>
    <w:rsid w:val="000F6705"/>
    <w:rsid w:val="000F6AF7"/>
    <w:rsid w:val="00116B64"/>
    <w:rsid w:val="00121301"/>
    <w:rsid w:val="0012386D"/>
    <w:rsid w:val="00125044"/>
    <w:rsid w:val="00131F1E"/>
    <w:rsid w:val="0013508D"/>
    <w:rsid w:val="00143728"/>
    <w:rsid w:val="0014441F"/>
    <w:rsid w:val="00147C40"/>
    <w:rsid w:val="00150FD6"/>
    <w:rsid w:val="00157DAD"/>
    <w:rsid w:val="00161AF2"/>
    <w:rsid w:val="00166E89"/>
    <w:rsid w:val="00172B6C"/>
    <w:rsid w:val="00174946"/>
    <w:rsid w:val="00177AA5"/>
    <w:rsid w:val="00181E52"/>
    <w:rsid w:val="00181F45"/>
    <w:rsid w:val="00186CDB"/>
    <w:rsid w:val="00190D68"/>
    <w:rsid w:val="00192108"/>
    <w:rsid w:val="001B4208"/>
    <w:rsid w:val="001C0BC9"/>
    <w:rsid w:val="001D016E"/>
    <w:rsid w:val="001D05AC"/>
    <w:rsid w:val="001D36C4"/>
    <w:rsid w:val="001D4113"/>
    <w:rsid w:val="001D55FF"/>
    <w:rsid w:val="001D5ABF"/>
    <w:rsid w:val="001D7C07"/>
    <w:rsid w:val="001E0CC1"/>
    <w:rsid w:val="001E109B"/>
    <w:rsid w:val="001E4552"/>
    <w:rsid w:val="001F0637"/>
    <w:rsid w:val="001F0A51"/>
    <w:rsid w:val="001F438A"/>
    <w:rsid w:val="001F7BDB"/>
    <w:rsid w:val="002076DA"/>
    <w:rsid w:val="002112A0"/>
    <w:rsid w:val="00214935"/>
    <w:rsid w:val="00217354"/>
    <w:rsid w:val="0021768E"/>
    <w:rsid w:val="00221E4F"/>
    <w:rsid w:val="00223737"/>
    <w:rsid w:val="00225395"/>
    <w:rsid w:val="002258E7"/>
    <w:rsid w:val="00232EB2"/>
    <w:rsid w:val="0023774E"/>
    <w:rsid w:val="002424D4"/>
    <w:rsid w:val="002437CB"/>
    <w:rsid w:val="00251D6B"/>
    <w:rsid w:val="00252D4D"/>
    <w:rsid w:val="00253727"/>
    <w:rsid w:val="00255852"/>
    <w:rsid w:val="00265741"/>
    <w:rsid w:val="002723DA"/>
    <w:rsid w:val="00287CEB"/>
    <w:rsid w:val="002928E1"/>
    <w:rsid w:val="00292FB4"/>
    <w:rsid w:val="00293B88"/>
    <w:rsid w:val="002A0C4E"/>
    <w:rsid w:val="002B1C3F"/>
    <w:rsid w:val="002B3F7B"/>
    <w:rsid w:val="002B426A"/>
    <w:rsid w:val="002B6D09"/>
    <w:rsid w:val="002C3471"/>
    <w:rsid w:val="002C4F4B"/>
    <w:rsid w:val="002C536F"/>
    <w:rsid w:val="002C65F5"/>
    <w:rsid w:val="002C69C3"/>
    <w:rsid w:val="002D3171"/>
    <w:rsid w:val="002D7062"/>
    <w:rsid w:val="002E5E98"/>
    <w:rsid w:val="002E6244"/>
    <w:rsid w:val="002F09B3"/>
    <w:rsid w:val="002F21D5"/>
    <w:rsid w:val="002F26FD"/>
    <w:rsid w:val="002F51BD"/>
    <w:rsid w:val="00301F26"/>
    <w:rsid w:val="00304C8A"/>
    <w:rsid w:val="00306FEB"/>
    <w:rsid w:val="00307192"/>
    <w:rsid w:val="00310E72"/>
    <w:rsid w:val="003113D6"/>
    <w:rsid w:val="00311491"/>
    <w:rsid w:val="003127B3"/>
    <w:rsid w:val="00313AF7"/>
    <w:rsid w:val="003154FB"/>
    <w:rsid w:val="00321721"/>
    <w:rsid w:val="00322737"/>
    <w:rsid w:val="00322A5D"/>
    <w:rsid w:val="00332327"/>
    <w:rsid w:val="0033605E"/>
    <w:rsid w:val="00337C04"/>
    <w:rsid w:val="00355E35"/>
    <w:rsid w:val="0035640B"/>
    <w:rsid w:val="003625C7"/>
    <w:rsid w:val="00371320"/>
    <w:rsid w:val="003732DC"/>
    <w:rsid w:val="0038035A"/>
    <w:rsid w:val="003853DF"/>
    <w:rsid w:val="00387C45"/>
    <w:rsid w:val="00387E63"/>
    <w:rsid w:val="0039024A"/>
    <w:rsid w:val="0039623A"/>
    <w:rsid w:val="003A0D24"/>
    <w:rsid w:val="003A35F9"/>
    <w:rsid w:val="003B7097"/>
    <w:rsid w:val="003B7B7D"/>
    <w:rsid w:val="003C13B6"/>
    <w:rsid w:val="003C1A82"/>
    <w:rsid w:val="003C2F3F"/>
    <w:rsid w:val="003C50DE"/>
    <w:rsid w:val="003E3996"/>
    <w:rsid w:val="003F0059"/>
    <w:rsid w:val="003F1B1B"/>
    <w:rsid w:val="00401C8A"/>
    <w:rsid w:val="0040331E"/>
    <w:rsid w:val="00404428"/>
    <w:rsid w:val="00406931"/>
    <w:rsid w:val="00407114"/>
    <w:rsid w:val="00410C08"/>
    <w:rsid w:val="004200BE"/>
    <w:rsid w:val="00421715"/>
    <w:rsid w:val="004234EF"/>
    <w:rsid w:val="004239DA"/>
    <w:rsid w:val="00423EC1"/>
    <w:rsid w:val="00427491"/>
    <w:rsid w:val="00433656"/>
    <w:rsid w:val="00437591"/>
    <w:rsid w:val="00437D0E"/>
    <w:rsid w:val="00444F93"/>
    <w:rsid w:val="004505E3"/>
    <w:rsid w:val="00450B85"/>
    <w:rsid w:val="004557D6"/>
    <w:rsid w:val="00470A41"/>
    <w:rsid w:val="00480907"/>
    <w:rsid w:val="004862A2"/>
    <w:rsid w:val="0049296C"/>
    <w:rsid w:val="004A04CE"/>
    <w:rsid w:val="004A2040"/>
    <w:rsid w:val="004A3A22"/>
    <w:rsid w:val="004A61BD"/>
    <w:rsid w:val="004A6FE7"/>
    <w:rsid w:val="004B339A"/>
    <w:rsid w:val="004B3D14"/>
    <w:rsid w:val="004C2085"/>
    <w:rsid w:val="004C4026"/>
    <w:rsid w:val="004C5694"/>
    <w:rsid w:val="004C6511"/>
    <w:rsid w:val="004D29D5"/>
    <w:rsid w:val="004D5E1F"/>
    <w:rsid w:val="004E1A1E"/>
    <w:rsid w:val="004F0388"/>
    <w:rsid w:val="0050040D"/>
    <w:rsid w:val="00503492"/>
    <w:rsid w:val="00506386"/>
    <w:rsid w:val="00507353"/>
    <w:rsid w:val="0051381E"/>
    <w:rsid w:val="005138A4"/>
    <w:rsid w:val="00513F16"/>
    <w:rsid w:val="00515ECE"/>
    <w:rsid w:val="00522E66"/>
    <w:rsid w:val="00527774"/>
    <w:rsid w:val="00531369"/>
    <w:rsid w:val="005350F8"/>
    <w:rsid w:val="00541F8A"/>
    <w:rsid w:val="0054688D"/>
    <w:rsid w:val="00554489"/>
    <w:rsid w:val="00554EFD"/>
    <w:rsid w:val="005561F4"/>
    <w:rsid w:val="00557EED"/>
    <w:rsid w:val="00562A0B"/>
    <w:rsid w:val="00563E17"/>
    <w:rsid w:val="005702A0"/>
    <w:rsid w:val="00572698"/>
    <w:rsid w:val="00572C25"/>
    <w:rsid w:val="00584DC5"/>
    <w:rsid w:val="00585442"/>
    <w:rsid w:val="00586EF4"/>
    <w:rsid w:val="00590CFC"/>
    <w:rsid w:val="00591165"/>
    <w:rsid w:val="00593A68"/>
    <w:rsid w:val="005A26E1"/>
    <w:rsid w:val="005A2816"/>
    <w:rsid w:val="005B0452"/>
    <w:rsid w:val="005B3DD2"/>
    <w:rsid w:val="005B7AA1"/>
    <w:rsid w:val="005C0BC5"/>
    <w:rsid w:val="005C1F94"/>
    <w:rsid w:val="005C306D"/>
    <w:rsid w:val="005C5E53"/>
    <w:rsid w:val="005D1FB8"/>
    <w:rsid w:val="005D3CB6"/>
    <w:rsid w:val="005D6A94"/>
    <w:rsid w:val="005F092E"/>
    <w:rsid w:val="005F57F6"/>
    <w:rsid w:val="005F58E2"/>
    <w:rsid w:val="005F6BE8"/>
    <w:rsid w:val="005F6EC2"/>
    <w:rsid w:val="0061362B"/>
    <w:rsid w:val="006229A8"/>
    <w:rsid w:val="00623B36"/>
    <w:rsid w:val="00627CB8"/>
    <w:rsid w:val="0063563F"/>
    <w:rsid w:val="00635CD3"/>
    <w:rsid w:val="006446BA"/>
    <w:rsid w:val="00644886"/>
    <w:rsid w:val="00644DE1"/>
    <w:rsid w:val="006459A1"/>
    <w:rsid w:val="00650648"/>
    <w:rsid w:val="00653447"/>
    <w:rsid w:val="006559C5"/>
    <w:rsid w:val="006636B2"/>
    <w:rsid w:val="006657FC"/>
    <w:rsid w:val="006717A2"/>
    <w:rsid w:val="006879C7"/>
    <w:rsid w:val="00695EF0"/>
    <w:rsid w:val="00696522"/>
    <w:rsid w:val="006A49DF"/>
    <w:rsid w:val="006A642C"/>
    <w:rsid w:val="006B0451"/>
    <w:rsid w:val="006B10F9"/>
    <w:rsid w:val="006B2171"/>
    <w:rsid w:val="006B4BE6"/>
    <w:rsid w:val="006C170F"/>
    <w:rsid w:val="006C5B7C"/>
    <w:rsid w:val="006C5BAB"/>
    <w:rsid w:val="006C7BF0"/>
    <w:rsid w:val="006D119D"/>
    <w:rsid w:val="006D6771"/>
    <w:rsid w:val="006E57DF"/>
    <w:rsid w:val="006F263F"/>
    <w:rsid w:val="006F2B31"/>
    <w:rsid w:val="006F436B"/>
    <w:rsid w:val="006F44C4"/>
    <w:rsid w:val="00703200"/>
    <w:rsid w:val="00705963"/>
    <w:rsid w:val="00706A9D"/>
    <w:rsid w:val="00707F70"/>
    <w:rsid w:val="00711088"/>
    <w:rsid w:val="007116FE"/>
    <w:rsid w:val="00715FF2"/>
    <w:rsid w:val="0071712D"/>
    <w:rsid w:val="0072180B"/>
    <w:rsid w:val="007246EC"/>
    <w:rsid w:val="00734C53"/>
    <w:rsid w:val="0073608E"/>
    <w:rsid w:val="0073727B"/>
    <w:rsid w:val="0074264C"/>
    <w:rsid w:val="0074490E"/>
    <w:rsid w:val="0074550B"/>
    <w:rsid w:val="00747509"/>
    <w:rsid w:val="00750896"/>
    <w:rsid w:val="00752AAA"/>
    <w:rsid w:val="00754136"/>
    <w:rsid w:val="00755E63"/>
    <w:rsid w:val="007562F1"/>
    <w:rsid w:val="00761659"/>
    <w:rsid w:val="00762435"/>
    <w:rsid w:val="00763B3F"/>
    <w:rsid w:val="00764174"/>
    <w:rsid w:val="00766650"/>
    <w:rsid w:val="00770054"/>
    <w:rsid w:val="00792860"/>
    <w:rsid w:val="007943E6"/>
    <w:rsid w:val="007965E3"/>
    <w:rsid w:val="007A0CE6"/>
    <w:rsid w:val="007A2EE9"/>
    <w:rsid w:val="007A7F57"/>
    <w:rsid w:val="007B06FF"/>
    <w:rsid w:val="007B4401"/>
    <w:rsid w:val="007B46CA"/>
    <w:rsid w:val="007C3226"/>
    <w:rsid w:val="007D3081"/>
    <w:rsid w:val="007D7180"/>
    <w:rsid w:val="007F0206"/>
    <w:rsid w:val="007F62D6"/>
    <w:rsid w:val="007F6835"/>
    <w:rsid w:val="007F6892"/>
    <w:rsid w:val="007F7A63"/>
    <w:rsid w:val="008108E8"/>
    <w:rsid w:val="00813AC9"/>
    <w:rsid w:val="00815C15"/>
    <w:rsid w:val="008248EE"/>
    <w:rsid w:val="008253C1"/>
    <w:rsid w:val="008259A0"/>
    <w:rsid w:val="0082660B"/>
    <w:rsid w:val="008327E9"/>
    <w:rsid w:val="00843779"/>
    <w:rsid w:val="00846463"/>
    <w:rsid w:val="008512CB"/>
    <w:rsid w:val="0085474C"/>
    <w:rsid w:val="0085705E"/>
    <w:rsid w:val="00860B7A"/>
    <w:rsid w:val="0086275F"/>
    <w:rsid w:val="00863355"/>
    <w:rsid w:val="0086627F"/>
    <w:rsid w:val="008878C4"/>
    <w:rsid w:val="00887952"/>
    <w:rsid w:val="008947D8"/>
    <w:rsid w:val="00897F02"/>
    <w:rsid w:val="008A22A9"/>
    <w:rsid w:val="008A6898"/>
    <w:rsid w:val="008B7530"/>
    <w:rsid w:val="008C0524"/>
    <w:rsid w:val="008C60A0"/>
    <w:rsid w:val="008D5BFD"/>
    <w:rsid w:val="008D617F"/>
    <w:rsid w:val="008D650B"/>
    <w:rsid w:val="008D690C"/>
    <w:rsid w:val="008D6D25"/>
    <w:rsid w:val="008E73FE"/>
    <w:rsid w:val="00902660"/>
    <w:rsid w:val="009109A9"/>
    <w:rsid w:val="00914372"/>
    <w:rsid w:val="00920445"/>
    <w:rsid w:val="00925990"/>
    <w:rsid w:val="00931FA2"/>
    <w:rsid w:val="009320CD"/>
    <w:rsid w:val="00932304"/>
    <w:rsid w:val="009349D3"/>
    <w:rsid w:val="0094139C"/>
    <w:rsid w:val="00942A2A"/>
    <w:rsid w:val="009438D1"/>
    <w:rsid w:val="009468AF"/>
    <w:rsid w:val="00950B9A"/>
    <w:rsid w:val="0095288B"/>
    <w:rsid w:val="00963618"/>
    <w:rsid w:val="009647F0"/>
    <w:rsid w:val="009658A1"/>
    <w:rsid w:val="00966C76"/>
    <w:rsid w:val="00970AC7"/>
    <w:rsid w:val="0097332A"/>
    <w:rsid w:val="009831EC"/>
    <w:rsid w:val="009838DD"/>
    <w:rsid w:val="00992B89"/>
    <w:rsid w:val="009935D2"/>
    <w:rsid w:val="00995AEB"/>
    <w:rsid w:val="009A013E"/>
    <w:rsid w:val="009A3D47"/>
    <w:rsid w:val="009A40B6"/>
    <w:rsid w:val="009A6230"/>
    <w:rsid w:val="009A7B32"/>
    <w:rsid w:val="009B1712"/>
    <w:rsid w:val="009B3CA2"/>
    <w:rsid w:val="009C0682"/>
    <w:rsid w:val="009C554F"/>
    <w:rsid w:val="009C6470"/>
    <w:rsid w:val="009C6B51"/>
    <w:rsid w:val="009D1598"/>
    <w:rsid w:val="009D2D3C"/>
    <w:rsid w:val="009D4427"/>
    <w:rsid w:val="009D6AC9"/>
    <w:rsid w:val="009E06A6"/>
    <w:rsid w:val="009E10B4"/>
    <w:rsid w:val="009F0965"/>
    <w:rsid w:val="009F1318"/>
    <w:rsid w:val="009F1DFA"/>
    <w:rsid w:val="00A0021C"/>
    <w:rsid w:val="00A00A83"/>
    <w:rsid w:val="00A02A3E"/>
    <w:rsid w:val="00A05C09"/>
    <w:rsid w:val="00A13DF0"/>
    <w:rsid w:val="00A224C5"/>
    <w:rsid w:val="00A26F3E"/>
    <w:rsid w:val="00A31D2A"/>
    <w:rsid w:val="00A377F7"/>
    <w:rsid w:val="00A50151"/>
    <w:rsid w:val="00A52AF2"/>
    <w:rsid w:val="00A6052E"/>
    <w:rsid w:val="00A60CEF"/>
    <w:rsid w:val="00A65932"/>
    <w:rsid w:val="00A701AB"/>
    <w:rsid w:val="00A70C8B"/>
    <w:rsid w:val="00A74D87"/>
    <w:rsid w:val="00A80D7D"/>
    <w:rsid w:val="00A92E57"/>
    <w:rsid w:val="00AA02E7"/>
    <w:rsid w:val="00AA0F6A"/>
    <w:rsid w:val="00AB7F73"/>
    <w:rsid w:val="00AC52C0"/>
    <w:rsid w:val="00AE281B"/>
    <w:rsid w:val="00AF285D"/>
    <w:rsid w:val="00AF4D6A"/>
    <w:rsid w:val="00B01807"/>
    <w:rsid w:val="00B1012B"/>
    <w:rsid w:val="00B1077D"/>
    <w:rsid w:val="00B12248"/>
    <w:rsid w:val="00B23520"/>
    <w:rsid w:val="00B25BE4"/>
    <w:rsid w:val="00B33F5D"/>
    <w:rsid w:val="00B37585"/>
    <w:rsid w:val="00B44721"/>
    <w:rsid w:val="00B55974"/>
    <w:rsid w:val="00B622EA"/>
    <w:rsid w:val="00B63A7A"/>
    <w:rsid w:val="00B643E8"/>
    <w:rsid w:val="00B64919"/>
    <w:rsid w:val="00B66543"/>
    <w:rsid w:val="00B668D8"/>
    <w:rsid w:val="00B702F7"/>
    <w:rsid w:val="00B73544"/>
    <w:rsid w:val="00B74AA7"/>
    <w:rsid w:val="00B74BD3"/>
    <w:rsid w:val="00B80CCF"/>
    <w:rsid w:val="00B853F0"/>
    <w:rsid w:val="00B85EA3"/>
    <w:rsid w:val="00B974B7"/>
    <w:rsid w:val="00BA10B4"/>
    <w:rsid w:val="00BA5886"/>
    <w:rsid w:val="00BA6C21"/>
    <w:rsid w:val="00BB65B4"/>
    <w:rsid w:val="00BB70BA"/>
    <w:rsid w:val="00BC3E37"/>
    <w:rsid w:val="00BE6A93"/>
    <w:rsid w:val="00BE6D88"/>
    <w:rsid w:val="00BE71B0"/>
    <w:rsid w:val="00C00314"/>
    <w:rsid w:val="00C02147"/>
    <w:rsid w:val="00C101AE"/>
    <w:rsid w:val="00C138C9"/>
    <w:rsid w:val="00C17E4A"/>
    <w:rsid w:val="00C27492"/>
    <w:rsid w:val="00C532DB"/>
    <w:rsid w:val="00C56B68"/>
    <w:rsid w:val="00C60B01"/>
    <w:rsid w:val="00C65DB1"/>
    <w:rsid w:val="00C701EB"/>
    <w:rsid w:val="00C77A51"/>
    <w:rsid w:val="00C77C0A"/>
    <w:rsid w:val="00C836C3"/>
    <w:rsid w:val="00C87B41"/>
    <w:rsid w:val="00C92E64"/>
    <w:rsid w:val="00C95F4F"/>
    <w:rsid w:val="00C966FD"/>
    <w:rsid w:val="00CA0FF6"/>
    <w:rsid w:val="00CA1DD5"/>
    <w:rsid w:val="00CB3153"/>
    <w:rsid w:val="00CB42F6"/>
    <w:rsid w:val="00CB6740"/>
    <w:rsid w:val="00CC19A6"/>
    <w:rsid w:val="00CC3600"/>
    <w:rsid w:val="00CC692E"/>
    <w:rsid w:val="00CD17F4"/>
    <w:rsid w:val="00CD273F"/>
    <w:rsid w:val="00CD6C36"/>
    <w:rsid w:val="00CD7DB6"/>
    <w:rsid w:val="00CE4133"/>
    <w:rsid w:val="00CE4543"/>
    <w:rsid w:val="00CE603F"/>
    <w:rsid w:val="00CE6CD4"/>
    <w:rsid w:val="00CF04AE"/>
    <w:rsid w:val="00CF0C81"/>
    <w:rsid w:val="00CF250F"/>
    <w:rsid w:val="00CF3290"/>
    <w:rsid w:val="00CF5F15"/>
    <w:rsid w:val="00CF7450"/>
    <w:rsid w:val="00D0506B"/>
    <w:rsid w:val="00D063F9"/>
    <w:rsid w:val="00D07ABD"/>
    <w:rsid w:val="00D11133"/>
    <w:rsid w:val="00D111C4"/>
    <w:rsid w:val="00D170A3"/>
    <w:rsid w:val="00D17DE9"/>
    <w:rsid w:val="00D2081C"/>
    <w:rsid w:val="00D20EBF"/>
    <w:rsid w:val="00D22D70"/>
    <w:rsid w:val="00D23CE7"/>
    <w:rsid w:val="00D30124"/>
    <w:rsid w:val="00D3258B"/>
    <w:rsid w:val="00D348A7"/>
    <w:rsid w:val="00D35853"/>
    <w:rsid w:val="00D37796"/>
    <w:rsid w:val="00D42B8A"/>
    <w:rsid w:val="00D50A3D"/>
    <w:rsid w:val="00D55822"/>
    <w:rsid w:val="00D565B5"/>
    <w:rsid w:val="00D678CD"/>
    <w:rsid w:val="00D747D5"/>
    <w:rsid w:val="00D747EB"/>
    <w:rsid w:val="00D80CE3"/>
    <w:rsid w:val="00D81537"/>
    <w:rsid w:val="00D84022"/>
    <w:rsid w:val="00D868D8"/>
    <w:rsid w:val="00DA1072"/>
    <w:rsid w:val="00DA12C6"/>
    <w:rsid w:val="00DA2449"/>
    <w:rsid w:val="00DA54F8"/>
    <w:rsid w:val="00DB32FB"/>
    <w:rsid w:val="00DB46DD"/>
    <w:rsid w:val="00DB7FCA"/>
    <w:rsid w:val="00DC286C"/>
    <w:rsid w:val="00DC2D67"/>
    <w:rsid w:val="00DC4251"/>
    <w:rsid w:val="00DC6C91"/>
    <w:rsid w:val="00DD3898"/>
    <w:rsid w:val="00DE0B12"/>
    <w:rsid w:val="00DE5669"/>
    <w:rsid w:val="00DE7AAB"/>
    <w:rsid w:val="00DF5A0F"/>
    <w:rsid w:val="00DF5A4F"/>
    <w:rsid w:val="00DF753A"/>
    <w:rsid w:val="00E06057"/>
    <w:rsid w:val="00E124F5"/>
    <w:rsid w:val="00E12946"/>
    <w:rsid w:val="00E2652D"/>
    <w:rsid w:val="00E33985"/>
    <w:rsid w:val="00E36F07"/>
    <w:rsid w:val="00E50399"/>
    <w:rsid w:val="00E53125"/>
    <w:rsid w:val="00E55C66"/>
    <w:rsid w:val="00E64658"/>
    <w:rsid w:val="00E67AD2"/>
    <w:rsid w:val="00E74F1D"/>
    <w:rsid w:val="00E91BD1"/>
    <w:rsid w:val="00E94ACE"/>
    <w:rsid w:val="00E97D01"/>
    <w:rsid w:val="00EA3E47"/>
    <w:rsid w:val="00EA7265"/>
    <w:rsid w:val="00EA75E0"/>
    <w:rsid w:val="00EB0358"/>
    <w:rsid w:val="00EB1432"/>
    <w:rsid w:val="00EB2522"/>
    <w:rsid w:val="00EB46A9"/>
    <w:rsid w:val="00ED12B7"/>
    <w:rsid w:val="00ED746E"/>
    <w:rsid w:val="00EE0761"/>
    <w:rsid w:val="00EE3972"/>
    <w:rsid w:val="00EE6583"/>
    <w:rsid w:val="00EE7ACA"/>
    <w:rsid w:val="00EF1029"/>
    <w:rsid w:val="00EF3562"/>
    <w:rsid w:val="00EF3EDE"/>
    <w:rsid w:val="00EF6155"/>
    <w:rsid w:val="00F01532"/>
    <w:rsid w:val="00F02DCD"/>
    <w:rsid w:val="00F10B18"/>
    <w:rsid w:val="00F14AA4"/>
    <w:rsid w:val="00F17ECB"/>
    <w:rsid w:val="00F25A93"/>
    <w:rsid w:val="00F2781E"/>
    <w:rsid w:val="00F31257"/>
    <w:rsid w:val="00F33B86"/>
    <w:rsid w:val="00F34136"/>
    <w:rsid w:val="00F41ACE"/>
    <w:rsid w:val="00F4653D"/>
    <w:rsid w:val="00F560E1"/>
    <w:rsid w:val="00F6201E"/>
    <w:rsid w:val="00F62EEC"/>
    <w:rsid w:val="00F72FAF"/>
    <w:rsid w:val="00F76B81"/>
    <w:rsid w:val="00F80896"/>
    <w:rsid w:val="00F849D5"/>
    <w:rsid w:val="00F92524"/>
    <w:rsid w:val="00F946B9"/>
    <w:rsid w:val="00FA174B"/>
    <w:rsid w:val="00FA446F"/>
    <w:rsid w:val="00FA7CDA"/>
    <w:rsid w:val="00FB0DB6"/>
    <w:rsid w:val="00FB0E05"/>
    <w:rsid w:val="00FC738B"/>
    <w:rsid w:val="00FD2611"/>
    <w:rsid w:val="00FD2BE4"/>
    <w:rsid w:val="00FD2D14"/>
    <w:rsid w:val="00FD5225"/>
    <w:rsid w:val="00FD568C"/>
    <w:rsid w:val="00FD6A27"/>
    <w:rsid w:val="00FE2D79"/>
    <w:rsid w:val="00FE7E09"/>
    <w:rsid w:val="00FF1358"/>
    <w:rsid w:val="00FF24A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F30DB0"/>
  <w15:docId w15:val="{7546D5C3-0FE9-4262-BD1E-41DB288F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07F70"/>
  </w:style>
  <w:style w:type="paragraph" w:styleId="Heading1">
    <w:name w:val="heading 1"/>
    <w:basedOn w:val="Normal"/>
    <w:next w:val="Normal"/>
    <w:link w:val="Heading1Char"/>
    <w:uiPriority w:val="9"/>
    <w:qFormat/>
    <w:rsid w:val="00B23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6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E1"/>
  </w:style>
  <w:style w:type="paragraph" w:styleId="Footer">
    <w:name w:val="footer"/>
    <w:basedOn w:val="Normal"/>
    <w:link w:val="FooterChar"/>
    <w:uiPriority w:val="99"/>
    <w:unhideWhenUsed/>
    <w:rsid w:val="00F5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E1"/>
  </w:style>
  <w:style w:type="paragraph" w:styleId="BalloonText">
    <w:name w:val="Balloon Text"/>
    <w:basedOn w:val="Normal"/>
    <w:link w:val="BalloonTextChar"/>
    <w:uiPriority w:val="99"/>
    <w:semiHidden/>
    <w:unhideWhenUsed/>
    <w:rsid w:val="00F5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E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06386"/>
    <w:pPr>
      <w:spacing w:after="0" w:line="240" w:lineRule="auto"/>
    </w:pPr>
  </w:style>
  <w:style w:type="table" w:styleId="TableGrid">
    <w:name w:val="Table Grid"/>
    <w:basedOn w:val="TableNormal"/>
    <w:uiPriority w:val="59"/>
    <w:locked/>
    <w:rsid w:val="00C0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locked/>
    <w:rsid w:val="004C2085"/>
    <w:rPr>
      <w:rFonts w:ascii="Symbol" w:hAnsi="Symbol" w:cs="Symbol"/>
    </w:rPr>
  </w:style>
  <w:style w:type="character" w:customStyle="1" w:styleId="Heading2Char">
    <w:name w:val="Heading 2 Char"/>
    <w:basedOn w:val="DefaultParagraphFont"/>
    <w:link w:val="Heading2"/>
    <w:uiPriority w:val="9"/>
    <w:rsid w:val="004C2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Option Select"/>
    <w:basedOn w:val="Normal"/>
    <w:next w:val="Normal"/>
    <w:uiPriority w:val="1"/>
    <w:qFormat/>
    <w:rsid w:val="00B80CCF"/>
    <w:pPr>
      <w:framePr w:wrap="notBeside" w:vAnchor="text" w:hAnchor="text" w:y="1"/>
      <w:spacing w:line="240" w:lineRule="auto"/>
      <w:contextualSpacing/>
    </w:pPr>
    <w:rPr>
      <w:rFonts w:ascii="Calibri" w:hAnsi="Calibri"/>
      <w:color w:val="000000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5D1F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1072"/>
    <w:rPr>
      <w:color w:val="808080"/>
    </w:rPr>
  </w:style>
  <w:style w:type="table" w:styleId="LightList-Accent3">
    <w:name w:val="Light List Accent 3"/>
    <w:basedOn w:val="TableNormal"/>
    <w:uiPriority w:val="61"/>
    <w:locked/>
    <w:rsid w:val="00A80D7D"/>
    <w:pPr>
      <w:spacing w:before="20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80D7D"/>
  </w:style>
  <w:style w:type="character" w:customStyle="1" w:styleId="Heading4Char">
    <w:name w:val="Heading 4 Char"/>
    <w:basedOn w:val="DefaultParagraphFont"/>
    <w:link w:val="Heading4"/>
    <w:uiPriority w:val="9"/>
    <w:rsid w:val="00C966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B23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44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4F93"/>
    <w:rPr>
      <w:rFonts w:ascii="Calibri" w:eastAsia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finiyum.co.za/brokerapplication" TargetMode="External"/><Relationship Id="rId18" Type="http://schemas.openxmlformats.org/officeDocument/2006/relationships/image" Target="media/image4.jpe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ffiniyum.co.za/brokerapplication" TargetMode="External"/><Relationship Id="rId17" Type="http://schemas.openxmlformats.org/officeDocument/2006/relationships/hyperlink" Target="http://www.affinityum.co.za/brokerapplica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ffiniyum.co.za/brokerapplication" TargetMode="External"/><Relationship Id="rId20" Type="http://schemas.openxmlformats.org/officeDocument/2006/relationships/hyperlink" Target="http://www.affiniyum.co.za/brokerapplic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ffiniyum.co.za/brokerapplication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affiniyum.co.za/brokerapplicatio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4F1590EF84BCA86B70FAE6917A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06E7-6EA5-4042-86EE-1E02DCCED61B}"/>
      </w:docPartPr>
      <w:docPartBody>
        <w:p w:rsidR="00B9659C" w:rsidRDefault="00B9659C" w:rsidP="00B9659C">
          <w:pPr>
            <w:pStyle w:val="C014F1590EF84BCA86B70FAE6917AC2341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Full Brokerage Registered Name</w:t>
          </w:r>
        </w:p>
      </w:docPartBody>
    </w:docPart>
    <w:docPart>
      <w:docPartPr>
        <w:name w:val="8D74F27853284022B0D0C7752F99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B588-5036-438F-A046-B154695B7BC0}"/>
      </w:docPartPr>
      <w:docPartBody>
        <w:p w:rsidR="00B9659C" w:rsidRDefault="004C0E1B" w:rsidP="004C0E1B">
          <w:pPr>
            <w:pStyle w:val="8D74F27853284022B0D0C7752F992BC1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Trading Name</w:t>
          </w:r>
        </w:p>
      </w:docPartBody>
    </w:docPart>
    <w:docPart>
      <w:docPartPr>
        <w:name w:val="8CD9DA5F6D264FF19943CF68CF78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881A-46FB-464B-B7B4-E4D22C36C422}"/>
      </w:docPartPr>
      <w:docPartBody>
        <w:p w:rsidR="00B9659C" w:rsidRDefault="004C0E1B" w:rsidP="004C0E1B">
          <w:pPr>
            <w:pStyle w:val="8CD9DA5F6D264FF19943CF68CF78DBDE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Company Registration Number</w:t>
          </w:r>
        </w:p>
      </w:docPartBody>
    </w:docPart>
    <w:docPart>
      <w:docPartPr>
        <w:name w:val="A7BD70BED2604DA28A6D9A64941C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545F-22A2-4AFA-8CFF-912A1C67EA99}"/>
      </w:docPartPr>
      <w:docPartBody>
        <w:p w:rsidR="00B9659C" w:rsidRDefault="004C0E1B" w:rsidP="004C0E1B">
          <w:pPr>
            <w:pStyle w:val="A7BD70BED2604DA28A6D9A64941CFFAB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Date of Company Registration</w:t>
          </w:r>
        </w:p>
      </w:docPartBody>
    </w:docPart>
    <w:docPart>
      <w:docPartPr>
        <w:name w:val="BC4CE89C53374DAFAC02FC77DA43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6248-64D7-442E-830E-DFED3E463EF7}"/>
      </w:docPartPr>
      <w:docPartBody>
        <w:p w:rsidR="00B9659C" w:rsidRDefault="004C0E1B" w:rsidP="004C0E1B">
          <w:pPr>
            <w:pStyle w:val="BC4CE89C53374DAFAC02FC77DA4309B7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Company Type</w:t>
          </w:r>
        </w:p>
      </w:docPartBody>
    </w:docPart>
    <w:docPart>
      <w:docPartPr>
        <w:name w:val="D98B491C5EC0417199E0874AD80E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AB0F-E549-436F-9A5D-11D9F8313431}"/>
      </w:docPartPr>
      <w:docPartBody>
        <w:p w:rsidR="00B9659C" w:rsidRDefault="004C0E1B" w:rsidP="004C0E1B">
          <w:pPr>
            <w:pStyle w:val="D98B491C5EC0417199E0874AD80EA88B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FSP Number</w:t>
          </w:r>
        </w:p>
      </w:docPartBody>
    </w:docPart>
    <w:docPart>
      <w:docPartPr>
        <w:name w:val="AE9BEFE1D44643498D928C699F56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9269-B710-400D-887D-CE580A4D44C4}"/>
      </w:docPartPr>
      <w:docPartBody>
        <w:p w:rsidR="00B9659C" w:rsidRDefault="004C0E1B" w:rsidP="004C0E1B">
          <w:pPr>
            <w:pStyle w:val="AE9BEFE1D44643498D928C699F560CCE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Date Authorised</w:t>
          </w:r>
        </w:p>
      </w:docPartBody>
    </w:docPart>
    <w:docPart>
      <w:docPartPr>
        <w:name w:val="3CEDB1EC0DB2448590E64EB09BB4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5A11-07D6-4B52-884F-8D34168511C9}"/>
      </w:docPartPr>
      <w:docPartBody>
        <w:p w:rsidR="00B9659C" w:rsidRDefault="004C0E1B" w:rsidP="004C0E1B">
          <w:pPr>
            <w:pStyle w:val="3CEDB1EC0DB2448590E64EB09BB41D9E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Company VAT Number</w:t>
          </w:r>
        </w:p>
      </w:docPartBody>
    </w:docPart>
    <w:docPart>
      <w:docPartPr>
        <w:name w:val="589B5BA8D06B4899ACDEB2347725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088FF-A8EE-4AB2-AF07-32C4CD88AE51}"/>
      </w:docPartPr>
      <w:docPartBody>
        <w:p w:rsidR="00B9659C" w:rsidRDefault="004C0E1B" w:rsidP="004C0E1B">
          <w:pPr>
            <w:pStyle w:val="589B5BA8D06B4899ACDEB23477256B3B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Physical Address Line1</w:t>
          </w:r>
        </w:p>
      </w:docPartBody>
    </w:docPart>
    <w:docPart>
      <w:docPartPr>
        <w:name w:val="238F0E05D4D74E8C82182A1170B5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0CCF-B25F-4BE7-BE89-6D2D067AE2FA}"/>
      </w:docPartPr>
      <w:docPartBody>
        <w:p w:rsidR="00B9659C" w:rsidRDefault="004C0E1B" w:rsidP="004C0E1B">
          <w:pPr>
            <w:pStyle w:val="238F0E05D4D74E8C82182A1170B58E5E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Physical Address Line2</w:t>
          </w:r>
        </w:p>
      </w:docPartBody>
    </w:docPart>
    <w:docPart>
      <w:docPartPr>
        <w:name w:val="FA6CCDA7D7CD411D82A201889238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DCE7-9C92-4B68-8524-B00CE0249F45}"/>
      </w:docPartPr>
      <w:docPartBody>
        <w:p w:rsidR="00B9659C" w:rsidRDefault="004C0E1B" w:rsidP="004C0E1B">
          <w:pPr>
            <w:pStyle w:val="FA6CCDA7D7CD411D82A2018892386CCA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  <w:shd w:val="clear" w:color="auto" w:fill="FFFFFF" w:themeFill="background1"/>
            </w:rPr>
            <w:t>Suburb</w:t>
          </w:r>
        </w:p>
      </w:docPartBody>
    </w:docPart>
    <w:docPart>
      <w:docPartPr>
        <w:name w:val="FB12725BDA3244BB807C51044A31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C480-BB52-4F36-AB82-7E957D29D17B}"/>
      </w:docPartPr>
      <w:docPartBody>
        <w:p w:rsidR="00B9659C" w:rsidRDefault="004C0E1B" w:rsidP="004C0E1B">
          <w:pPr>
            <w:pStyle w:val="FB12725BDA3244BB807C51044A311B81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City</w:t>
          </w:r>
        </w:p>
      </w:docPartBody>
    </w:docPart>
    <w:docPart>
      <w:docPartPr>
        <w:name w:val="26A2B002575445E8A5C5FFEFE37A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00E4-3335-490C-BA9C-D42267931D67}"/>
      </w:docPartPr>
      <w:docPartBody>
        <w:p w:rsidR="00B9659C" w:rsidRDefault="004C0E1B" w:rsidP="004C0E1B">
          <w:pPr>
            <w:pStyle w:val="26A2B002575445E8A5C5FFEFE37A0034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Province</w:t>
          </w:r>
        </w:p>
      </w:docPartBody>
    </w:docPart>
    <w:docPart>
      <w:docPartPr>
        <w:name w:val="E9620566C21346E9AE979C98A0C1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E657-BA62-4116-9272-7278EA7C22AA}"/>
      </w:docPartPr>
      <w:docPartBody>
        <w:p w:rsidR="00B9659C" w:rsidRDefault="004C0E1B" w:rsidP="004C0E1B">
          <w:pPr>
            <w:pStyle w:val="E9620566C21346E9AE979C98A0C14BD7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Area Code</w:t>
          </w:r>
        </w:p>
      </w:docPartBody>
    </w:docPart>
    <w:docPart>
      <w:docPartPr>
        <w:name w:val="85C73A492A90427E9BF1EACB9666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979B-9820-4FB0-B12D-9C1C01703A81}"/>
      </w:docPartPr>
      <w:docPartBody>
        <w:p w:rsidR="00B9659C" w:rsidRDefault="004C0E1B" w:rsidP="004C0E1B">
          <w:pPr>
            <w:pStyle w:val="85C73A492A90427E9BF1EACB9666FF78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Postal Code</w:t>
          </w:r>
        </w:p>
      </w:docPartBody>
    </w:docPart>
    <w:docPart>
      <w:docPartPr>
        <w:name w:val="588FFC207798400C9BECDDF2F368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66F6-483F-4DAF-B37E-565B7150B24E}"/>
      </w:docPartPr>
      <w:docPartBody>
        <w:p w:rsidR="00B9659C" w:rsidRDefault="004C0E1B" w:rsidP="004C0E1B">
          <w:pPr>
            <w:pStyle w:val="588FFC207798400C9BECDDF2F3688CDA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Postal Address</w:t>
          </w:r>
        </w:p>
      </w:docPartBody>
    </w:docPart>
    <w:docPart>
      <w:docPartPr>
        <w:name w:val="3FF99F9A4C15471CA1AE6695F948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5FFD-B37A-4385-A785-D9E11FB79231}"/>
      </w:docPartPr>
      <w:docPartBody>
        <w:p w:rsidR="00B9659C" w:rsidRDefault="004C0E1B" w:rsidP="004C0E1B">
          <w:pPr>
            <w:pStyle w:val="3FF99F9A4C15471CA1AE6695F9485C3D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Postal Suburb</w:t>
          </w:r>
        </w:p>
      </w:docPartBody>
    </w:docPart>
    <w:docPart>
      <w:docPartPr>
        <w:name w:val="4BA81ABACC3F470D8287723D8274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AD45-A00F-4F2D-A69C-AB1B4945012F}"/>
      </w:docPartPr>
      <w:docPartBody>
        <w:p w:rsidR="00B9659C" w:rsidRDefault="004C0E1B" w:rsidP="004C0E1B">
          <w:pPr>
            <w:pStyle w:val="4BA81ABACC3F470D8287723D8274B5C1"/>
          </w:pPr>
          <w:r w:rsidRPr="007B46CA">
            <w:rPr>
              <w:rStyle w:val="PlaceholderText"/>
              <w:color w:val="BFBFBF" w:themeColor="background1" w:themeShade="BF"/>
            </w:rPr>
            <w:t>Director First Name</w:t>
          </w:r>
        </w:p>
      </w:docPartBody>
    </w:docPart>
    <w:docPart>
      <w:docPartPr>
        <w:name w:val="A7BB7A28F3614E6BB131134A01F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8D33-6F9D-4757-AAD2-52F3A173D738}"/>
      </w:docPartPr>
      <w:docPartBody>
        <w:p w:rsidR="00B9659C" w:rsidRDefault="004C0E1B" w:rsidP="004C0E1B">
          <w:pPr>
            <w:pStyle w:val="A7BB7A28F3614E6BB131134A01F4DE59"/>
          </w:pPr>
          <w:r w:rsidRPr="007B46CA">
            <w:rPr>
              <w:rStyle w:val="PlaceholderText"/>
              <w:color w:val="BFBFBF" w:themeColor="background1" w:themeShade="BF"/>
            </w:rPr>
            <w:t>Director First Name</w:t>
          </w:r>
        </w:p>
      </w:docPartBody>
    </w:docPart>
    <w:docPart>
      <w:docPartPr>
        <w:name w:val="3A28B50843634B98B0822EA26040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504-0D7C-4C49-98A1-120FA06FB857}"/>
      </w:docPartPr>
      <w:docPartBody>
        <w:p w:rsidR="00B9659C" w:rsidRDefault="004C0E1B" w:rsidP="004C0E1B">
          <w:pPr>
            <w:pStyle w:val="3A28B50843634B98B0822EA260402318"/>
          </w:pPr>
          <w:r w:rsidRPr="007B46CA">
            <w:rPr>
              <w:rStyle w:val="PlaceholderText"/>
              <w:color w:val="BFBFBF" w:themeColor="background1" w:themeShade="BF"/>
            </w:rPr>
            <w:t>Director First Name</w:t>
          </w:r>
        </w:p>
      </w:docPartBody>
    </w:docPart>
    <w:docPart>
      <w:docPartPr>
        <w:name w:val="EA2F6B88579C4264BD795EFBF7B7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0F8B-E27F-4594-8BA8-8AAAC834CC33}"/>
      </w:docPartPr>
      <w:docPartBody>
        <w:p w:rsidR="00B9659C" w:rsidRDefault="004C0E1B" w:rsidP="004C0E1B">
          <w:pPr>
            <w:pStyle w:val="EA2F6B88579C4264BD795EFBF7B7581B"/>
          </w:pPr>
          <w:r w:rsidRPr="007B46CA">
            <w:rPr>
              <w:rStyle w:val="PlaceholderText"/>
              <w:color w:val="BFBFBF" w:themeColor="background1" w:themeShade="BF"/>
            </w:rPr>
            <w:t>Director First Name</w:t>
          </w:r>
        </w:p>
      </w:docPartBody>
    </w:docPart>
    <w:docPart>
      <w:docPartPr>
        <w:name w:val="8D329B073802407299A40602AAAD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9726-BA7C-483E-857D-8AACF232BA40}"/>
      </w:docPartPr>
      <w:docPartBody>
        <w:p w:rsidR="00B9659C" w:rsidRDefault="004C0E1B" w:rsidP="004C0E1B">
          <w:pPr>
            <w:pStyle w:val="8D329B073802407299A40602AAADFDB4"/>
          </w:pPr>
          <w:r w:rsidRPr="007B46CA">
            <w:rPr>
              <w:rStyle w:val="PlaceholderText"/>
              <w:color w:val="BFBFBF" w:themeColor="background1" w:themeShade="BF"/>
            </w:rPr>
            <w:t>Director First Name</w:t>
          </w:r>
        </w:p>
      </w:docPartBody>
    </w:docPart>
    <w:docPart>
      <w:docPartPr>
        <w:name w:val="1AEA89A3FDEB4DF0854568221C67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00BA-641C-4879-938C-2780704FCED1}"/>
      </w:docPartPr>
      <w:docPartBody>
        <w:p w:rsidR="00B9659C" w:rsidRDefault="004C0E1B" w:rsidP="004C0E1B">
          <w:pPr>
            <w:pStyle w:val="1AEA89A3FDEB4DF0854568221C676066"/>
          </w:pPr>
          <w:r w:rsidRPr="007B46CA">
            <w:rPr>
              <w:rStyle w:val="PlaceholderText"/>
              <w:color w:val="BFBFBF" w:themeColor="background1" w:themeShade="BF"/>
            </w:rPr>
            <w:t>Director Surname</w:t>
          </w:r>
        </w:p>
      </w:docPartBody>
    </w:docPart>
    <w:docPart>
      <w:docPartPr>
        <w:name w:val="7EADC579519D43EAAB21811B65D9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3498-A971-4DFD-8A14-7BD201DBD2FB}"/>
      </w:docPartPr>
      <w:docPartBody>
        <w:p w:rsidR="00B9659C" w:rsidRDefault="004C0E1B" w:rsidP="004C0E1B">
          <w:pPr>
            <w:pStyle w:val="7EADC579519D43EAAB21811B65D9C38A"/>
          </w:pPr>
          <w:r w:rsidRPr="007B46CA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ID Number</w:t>
          </w:r>
        </w:p>
      </w:docPartBody>
    </w:docPart>
    <w:docPart>
      <w:docPartPr>
        <w:name w:val="F11BB70691C74187AC4F073C06F1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79D6-87AE-43FE-930D-F6DA43FD2CA2}"/>
      </w:docPartPr>
      <w:docPartBody>
        <w:p w:rsidR="00B9659C" w:rsidRDefault="004C0E1B" w:rsidP="004C0E1B">
          <w:pPr>
            <w:pStyle w:val="F11BB70691C74187AC4F073C06F14865"/>
          </w:pPr>
          <w:r w:rsidRPr="007B46CA">
            <w:rPr>
              <w:rStyle w:val="PlaceholderText"/>
              <w:color w:val="BFBFBF" w:themeColor="background1" w:themeShade="BF"/>
            </w:rPr>
            <w:t>Director Occupation</w:t>
          </w:r>
        </w:p>
      </w:docPartBody>
    </w:docPart>
    <w:docPart>
      <w:docPartPr>
        <w:name w:val="21BF345066C049C49ECD68D309B8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6750-DA04-4CA3-9BD9-9D1C752C6DAB}"/>
      </w:docPartPr>
      <w:docPartBody>
        <w:p w:rsidR="00B9659C" w:rsidRDefault="004C0E1B" w:rsidP="004C0E1B">
          <w:pPr>
            <w:pStyle w:val="21BF345066C049C49ECD68D309B88E4A"/>
          </w:pPr>
          <w:r w:rsidRPr="007B46CA">
            <w:rPr>
              <w:rStyle w:val="PlaceholderText"/>
              <w:color w:val="BFBFBF" w:themeColor="background1" w:themeShade="BF"/>
            </w:rPr>
            <w:t>Director</w:t>
          </w:r>
          <w:r>
            <w:rPr>
              <w:rStyle w:val="PlaceholderText"/>
              <w:color w:val="BFBFBF" w:themeColor="background1" w:themeShade="BF"/>
            </w:rPr>
            <w:t xml:space="preserve"> </w:t>
          </w:r>
          <w:r w:rsidRPr="007B46CA">
            <w:rPr>
              <w:rStyle w:val="PlaceholderText"/>
              <w:color w:val="BFBFBF" w:themeColor="background1" w:themeShade="BF"/>
            </w:rPr>
            <w:t>Surname</w:t>
          </w:r>
        </w:p>
      </w:docPartBody>
    </w:docPart>
    <w:docPart>
      <w:docPartPr>
        <w:name w:val="0E626E5C3CF947A8AF792DAFC28B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F211-E30C-413E-8D46-FBCF6F4CE7E7}"/>
      </w:docPartPr>
      <w:docPartBody>
        <w:p w:rsidR="00B9659C" w:rsidRDefault="004C0E1B" w:rsidP="004C0E1B">
          <w:pPr>
            <w:pStyle w:val="0E626E5C3CF947A8AF792DAFC28B578E"/>
          </w:pPr>
          <w:r w:rsidRPr="007B46CA">
            <w:rPr>
              <w:rStyle w:val="PlaceholderText"/>
              <w:color w:val="BFBFBF" w:themeColor="background1" w:themeShade="BF"/>
            </w:rPr>
            <w:t>Director Surname</w:t>
          </w:r>
        </w:p>
      </w:docPartBody>
    </w:docPart>
    <w:docPart>
      <w:docPartPr>
        <w:name w:val="3AAE78AF722743E4948DCABBBBAE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C43B-8317-4172-BF69-ED0C9AB375F8}"/>
      </w:docPartPr>
      <w:docPartBody>
        <w:p w:rsidR="00B9659C" w:rsidRDefault="004C0E1B" w:rsidP="004C0E1B">
          <w:pPr>
            <w:pStyle w:val="3AAE78AF722743E4948DCABBBBAEAD76"/>
          </w:pPr>
          <w:r w:rsidRPr="007B46CA">
            <w:rPr>
              <w:rStyle w:val="PlaceholderText"/>
              <w:color w:val="BFBFBF" w:themeColor="background1" w:themeShade="BF"/>
            </w:rPr>
            <w:t>Director Surname</w:t>
          </w:r>
        </w:p>
      </w:docPartBody>
    </w:docPart>
    <w:docPart>
      <w:docPartPr>
        <w:name w:val="B633BD5C3ABD4BD3B04DCFAB275C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A43E-51BD-4D48-BF44-AE470070AFE6}"/>
      </w:docPartPr>
      <w:docPartBody>
        <w:p w:rsidR="00B9659C" w:rsidRDefault="004C0E1B" w:rsidP="004C0E1B">
          <w:pPr>
            <w:pStyle w:val="B633BD5C3ABD4BD3B04DCFAB275C7C00"/>
          </w:pPr>
          <w:r w:rsidRPr="007B46CA">
            <w:rPr>
              <w:rStyle w:val="PlaceholderText"/>
              <w:color w:val="BFBFBF" w:themeColor="background1" w:themeShade="BF"/>
            </w:rPr>
            <w:t>Director Surname</w:t>
          </w:r>
        </w:p>
      </w:docPartBody>
    </w:docPart>
    <w:docPart>
      <w:docPartPr>
        <w:name w:val="1FAFE206855E402DB8AB214F8759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9637-BB49-4E39-B8BC-DD8EA9D20B64}"/>
      </w:docPartPr>
      <w:docPartBody>
        <w:p w:rsidR="00B9659C" w:rsidRDefault="004C0E1B" w:rsidP="004C0E1B">
          <w:pPr>
            <w:pStyle w:val="1FAFE206855E402DB8AB214F8759E499"/>
          </w:pPr>
          <w:r w:rsidRPr="007B46CA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ID Number</w:t>
          </w:r>
        </w:p>
      </w:docPartBody>
    </w:docPart>
    <w:docPart>
      <w:docPartPr>
        <w:name w:val="284B476D48B045A1803804C32052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86C0-5A90-4A7E-B7CE-F993DBF98EF9}"/>
      </w:docPartPr>
      <w:docPartBody>
        <w:p w:rsidR="00B9659C" w:rsidRDefault="004C0E1B" w:rsidP="004C0E1B">
          <w:pPr>
            <w:pStyle w:val="284B476D48B045A1803804C32052DC50"/>
          </w:pPr>
          <w:r w:rsidRPr="007B46CA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ID Number</w:t>
          </w:r>
        </w:p>
      </w:docPartBody>
    </w:docPart>
    <w:docPart>
      <w:docPartPr>
        <w:name w:val="7A79A71664C94FF1B96E0DE95D3D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F1B6-DD8D-4DCE-A040-FD043CB92CE7}"/>
      </w:docPartPr>
      <w:docPartBody>
        <w:p w:rsidR="00B9659C" w:rsidRDefault="004C0E1B" w:rsidP="004C0E1B">
          <w:pPr>
            <w:pStyle w:val="7A79A71664C94FF1B96E0DE95D3D6010"/>
          </w:pPr>
          <w:r w:rsidRPr="007B46CA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ID Number</w:t>
          </w:r>
        </w:p>
      </w:docPartBody>
    </w:docPart>
    <w:docPart>
      <w:docPartPr>
        <w:name w:val="62BB19CD83884305B1613E67107C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AE05-1D08-40BD-9283-4C85EB3BE408}"/>
      </w:docPartPr>
      <w:docPartBody>
        <w:p w:rsidR="00B9659C" w:rsidRDefault="004C0E1B" w:rsidP="004C0E1B">
          <w:pPr>
            <w:pStyle w:val="62BB19CD83884305B1613E67107C010D"/>
          </w:pPr>
          <w:r w:rsidRPr="007B46CA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ID Number</w:t>
          </w:r>
        </w:p>
      </w:docPartBody>
    </w:docPart>
    <w:docPart>
      <w:docPartPr>
        <w:name w:val="F9BAFC934D1C4DD2B37F8FF75647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1331-B71B-4906-8401-6A8864B30F90}"/>
      </w:docPartPr>
      <w:docPartBody>
        <w:p w:rsidR="00B9659C" w:rsidRDefault="004C0E1B" w:rsidP="004C0E1B">
          <w:pPr>
            <w:pStyle w:val="F9BAFC934D1C4DD2B37F8FF756478F44"/>
          </w:pPr>
          <w:r w:rsidRPr="007B46CA">
            <w:rPr>
              <w:rStyle w:val="PlaceholderText"/>
              <w:color w:val="BFBFBF" w:themeColor="background1" w:themeShade="BF"/>
            </w:rPr>
            <w:t>Director Occupation</w:t>
          </w:r>
        </w:p>
      </w:docPartBody>
    </w:docPart>
    <w:docPart>
      <w:docPartPr>
        <w:name w:val="3EBC6C27300A4ECDA2130979074B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96B0-884A-45B4-AF7C-E523BA7567FA}"/>
      </w:docPartPr>
      <w:docPartBody>
        <w:p w:rsidR="00B9659C" w:rsidRDefault="004C0E1B" w:rsidP="004C0E1B">
          <w:pPr>
            <w:pStyle w:val="3EBC6C27300A4ECDA2130979074B2893"/>
          </w:pPr>
          <w:r w:rsidRPr="007B46CA">
            <w:rPr>
              <w:rStyle w:val="PlaceholderText"/>
              <w:color w:val="BFBFBF" w:themeColor="background1" w:themeShade="BF"/>
            </w:rPr>
            <w:t>Director Occupation</w:t>
          </w:r>
        </w:p>
      </w:docPartBody>
    </w:docPart>
    <w:docPart>
      <w:docPartPr>
        <w:name w:val="5B3000DDA79548F8867159E31517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B76A-15C4-46EC-A3BB-5EB1678595B6}"/>
      </w:docPartPr>
      <w:docPartBody>
        <w:p w:rsidR="00B9659C" w:rsidRDefault="004C0E1B" w:rsidP="004C0E1B">
          <w:pPr>
            <w:pStyle w:val="5B3000DDA79548F8867159E3151778E1"/>
          </w:pPr>
          <w:r w:rsidRPr="007B46CA">
            <w:rPr>
              <w:rStyle w:val="PlaceholderText"/>
              <w:color w:val="BFBFBF" w:themeColor="background1" w:themeShade="BF"/>
            </w:rPr>
            <w:t>Director Occupation</w:t>
          </w:r>
        </w:p>
      </w:docPartBody>
    </w:docPart>
    <w:docPart>
      <w:docPartPr>
        <w:name w:val="3410693F91294A22984622404FE8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F1EE-7BEE-4F25-B1B0-25A13DACCBB7}"/>
      </w:docPartPr>
      <w:docPartBody>
        <w:p w:rsidR="00B9659C" w:rsidRDefault="004C0E1B" w:rsidP="004C0E1B">
          <w:pPr>
            <w:pStyle w:val="3410693F91294A22984622404FE814A1"/>
          </w:pPr>
          <w:r w:rsidRPr="007B46CA">
            <w:rPr>
              <w:rStyle w:val="PlaceholderText"/>
              <w:color w:val="BFBFBF" w:themeColor="background1" w:themeShade="BF"/>
            </w:rPr>
            <w:t>Director Occupation</w:t>
          </w:r>
        </w:p>
      </w:docPartBody>
    </w:docPart>
    <w:docPart>
      <w:docPartPr>
        <w:name w:val="E684057B4891457DB601DAA85A3D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F52C-214E-4EA7-8583-C08FE752AEB9}"/>
      </w:docPartPr>
      <w:docPartBody>
        <w:p w:rsidR="00B9659C" w:rsidRDefault="004C0E1B" w:rsidP="004C0E1B">
          <w:pPr>
            <w:pStyle w:val="E684057B4891457DB601DAA85A3D460D"/>
          </w:pPr>
          <w:r>
            <w:rPr>
              <w:rStyle w:val="PlaceholderText"/>
              <w:color w:val="BFBFBF" w:themeColor="background1" w:themeShade="BF"/>
            </w:rPr>
            <w:t>Institution</w:t>
          </w:r>
        </w:p>
      </w:docPartBody>
    </w:docPart>
    <w:docPart>
      <w:docPartPr>
        <w:name w:val="640912DBD95D4F429C72BDF4F876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2EA3-6A93-4367-BC64-B45E7C07E2D9}"/>
      </w:docPartPr>
      <w:docPartBody>
        <w:p w:rsidR="00B9659C" w:rsidRDefault="004C0E1B" w:rsidP="004C0E1B">
          <w:pPr>
            <w:pStyle w:val="640912DBD95D4F429C72BDF4F876A6FA"/>
          </w:pPr>
          <w:r w:rsidRPr="00CB42F6">
            <w:rPr>
              <w:rStyle w:val="PlaceholderText"/>
              <w:color w:val="BFBFBF" w:themeColor="background1" w:themeShade="BF"/>
            </w:rPr>
            <w:t>Membership Number</w:t>
          </w:r>
        </w:p>
      </w:docPartBody>
    </w:docPart>
    <w:docPart>
      <w:docPartPr>
        <w:name w:val="6C86852824014762B21FAD8A0A1F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01B6-1C17-4CA3-958F-BF36E9BED7C8}"/>
      </w:docPartPr>
      <w:docPartBody>
        <w:p w:rsidR="00B9659C" w:rsidRDefault="004C0E1B" w:rsidP="004C0E1B">
          <w:pPr>
            <w:pStyle w:val="6C86852824014762B21FAD8A0A1FF731"/>
          </w:pPr>
          <w:r>
            <w:rPr>
              <w:rStyle w:val="PlaceholderText"/>
              <w:color w:val="BFBFBF" w:themeColor="background1" w:themeShade="BF"/>
            </w:rPr>
            <w:t>Institution</w:t>
          </w:r>
        </w:p>
      </w:docPartBody>
    </w:docPart>
    <w:docPart>
      <w:docPartPr>
        <w:name w:val="AB8C26BA0CE046289A2D0E190796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33F0-EBDF-4D2B-9326-B423F03600B6}"/>
      </w:docPartPr>
      <w:docPartBody>
        <w:p w:rsidR="00B9659C" w:rsidRDefault="004C0E1B" w:rsidP="004C0E1B">
          <w:pPr>
            <w:pStyle w:val="AB8C26BA0CE046289A2D0E1907965FE4"/>
          </w:pPr>
          <w:r w:rsidRPr="006C5BAB">
            <w:rPr>
              <w:rStyle w:val="PlaceholderText"/>
              <w:color w:val="BFBFBF" w:themeColor="background1" w:themeShade="BF"/>
            </w:rPr>
            <w:t>Membership Numbe</w:t>
          </w:r>
          <w:r>
            <w:rPr>
              <w:rStyle w:val="PlaceholderText"/>
              <w:color w:val="BFBFBF" w:themeColor="background1" w:themeShade="BF"/>
            </w:rPr>
            <w:t>r</w:t>
          </w:r>
        </w:p>
      </w:docPartBody>
    </w:docPart>
    <w:docPart>
      <w:docPartPr>
        <w:name w:val="82773087798D4E9387BBED22CCFE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9F19-EA08-4733-870E-E4C0333EE6F2}"/>
      </w:docPartPr>
      <w:docPartBody>
        <w:p w:rsidR="00B9659C" w:rsidRDefault="004C0E1B" w:rsidP="004C0E1B">
          <w:pPr>
            <w:pStyle w:val="82773087798D4E9387BBED22CCFEA151"/>
          </w:pPr>
          <w:r w:rsidRPr="00CB42F6">
            <w:rPr>
              <w:rStyle w:val="PlaceholderText"/>
              <w:color w:val="BFBFBF" w:themeColor="background1" w:themeShade="BF"/>
            </w:rPr>
            <w:t>Institu</w:t>
          </w:r>
          <w:r>
            <w:rPr>
              <w:rStyle w:val="PlaceholderText"/>
              <w:color w:val="BFBFBF" w:themeColor="background1" w:themeShade="BF"/>
            </w:rPr>
            <w:t>t</w:t>
          </w:r>
          <w:r w:rsidRPr="00CB42F6">
            <w:rPr>
              <w:rStyle w:val="PlaceholderText"/>
              <w:color w:val="BFBFBF" w:themeColor="background1" w:themeShade="BF"/>
            </w:rPr>
            <w:t>ion</w:t>
          </w:r>
        </w:p>
      </w:docPartBody>
    </w:docPart>
    <w:docPart>
      <w:docPartPr>
        <w:name w:val="A117AB6BAF114E35BA75123B0B36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DBEB-154F-4BF3-98E4-C2CC8E3A5DC7}"/>
      </w:docPartPr>
      <w:docPartBody>
        <w:p w:rsidR="00B9659C" w:rsidRDefault="004C0E1B" w:rsidP="004C0E1B">
          <w:pPr>
            <w:pStyle w:val="A117AB6BAF114E35BA75123B0B364494"/>
          </w:pPr>
          <w:r w:rsidRPr="006C5BAB">
            <w:rPr>
              <w:rStyle w:val="PlaceholderText"/>
              <w:color w:val="BFBFBF" w:themeColor="background1" w:themeShade="BF"/>
            </w:rPr>
            <w:t>Membership Number</w:t>
          </w:r>
        </w:p>
      </w:docPartBody>
    </w:docPart>
    <w:docPart>
      <w:docPartPr>
        <w:name w:val="5C9720CFBD484008A747877BC978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C783-B76D-432A-8AD9-C2F7A95BA177}"/>
      </w:docPartPr>
      <w:docPartBody>
        <w:p w:rsidR="00B9659C" w:rsidRDefault="004C0E1B" w:rsidP="004C0E1B">
          <w:pPr>
            <w:pStyle w:val="5C9720CFBD484008A747877BC978C97C"/>
          </w:pPr>
          <w:r w:rsidRPr="00CB42F6">
            <w:rPr>
              <w:rStyle w:val="PlaceholderText"/>
              <w:color w:val="BFBFBF" w:themeColor="background1" w:themeShade="BF"/>
            </w:rPr>
            <w:t xml:space="preserve">Institution </w:t>
          </w:r>
        </w:p>
      </w:docPartBody>
    </w:docPart>
    <w:docPart>
      <w:docPartPr>
        <w:name w:val="C115BF78DB5F4780BC8E25DFBDE1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1993-FBF7-47A7-B545-F0420535C514}"/>
      </w:docPartPr>
      <w:docPartBody>
        <w:p w:rsidR="00B9659C" w:rsidRDefault="004C0E1B" w:rsidP="004C0E1B">
          <w:pPr>
            <w:pStyle w:val="C115BF78DB5F4780BC8E25DFBDE1279D"/>
          </w:pPr>
          <w:r w:rsidRPr="00846463">
            <w:rPr>
              <w:rStyle w:val="PlaceholderText"/>
              <w:color w:val="BFBFBF" w:themeColor="background1" w:themeShade="BF"/>
            </w:rPr>
            <w:t>Membership Numbe</w:t>
          </w:r>
          <w:r>
            <w:rPr>
              <w:rStyle w:val="PlaceholderText"/>
              <w:color w:val="BFBFBF" w:themeColor="background1" w:themeShade="BF"/>
            </w:rPr>
            <w:t>r</w:t>
          </w:r>
        </w:p>
      </w:docPartBody>
    </w:docPart>
    <w:docPart>
      <w:docPartPr>
        <w:name w:val="873DBA02FD72422D9892CAF1A969D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9A22-16F1-4073-B924-620152EFAE19}"/>
      </w:docPartPr>
      <w:docPartBody>
        <w:p w:rsidR="00B9659C" w:rsidRDefault="004C0E1B" w:rsidP="004C0E1B">
          <w:pPr>
            <w:pStyle w:val="873DBA02FD72422D9892CAF1A969D823"/>
          </w:pPr>
          <w:r w:rsidRPr="00CB42F6">
            <w:rPr>
              <w:rStyle w:val="PlaceholderText"/>
              <w:color w:val="BFBFBF" w:themeColor="background1" w:themeShade="BF"/>
            </w:rPr>
            <w:t>Institution</w:t>
          </w:r>
        </w:p>
      </w:docPartBody>
    </w:docPart>
    <w:docPart>
      <w:docPartPr>
        <w:name w:val="6544F6C455D343D08D0478D36CFB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5FC2-1AC5-4ECE-B66A-5A064843F0FE}"/>
      </w:docPartPr>
      <w:docPartBody>
        <w:p w:rsidR="00B9659C" w:rsidRDefault="004C0E1B" w:rsidP="004C0E1B">
          <w:pPr>
            <w:pStyle w:val="6544F6C455D343D08D0478D36CFBC0BF"/>
          </w:pPr>
          <w:r w:rsidRPr="00846463">
            <w:rPr>
              <w:rStyle w:val="PlaceholderText"/>
              <w:color w:val="BFBFBF" w:themeColor="background1" w:themeShade="BF"/>
            </w:rPr>
            <w:t>Membership Number</w:t>
          </w:r>
        </w:p>
      </w:docPartBody>
    </w:docPart>
    <w:docPart>
      <w:docPartPr>
        <w:name w:val="08ACB3F1A68C4E98BBA2A3FA7E66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4C45-A247-45CB-9EEA-58D495E697D5}"/>
      </w:docPartPr>
      <w:docPartBody>
        <w:p w:rsidR="00B9659C" w:rsidRDefault="004C0E1B" w:rsidP="004C0E1B">
          <w:pPr>
            <w:pStyle w:val="08ACB3F1A68C4E98BBA2A3FA7E66EE63"/>
          </w:pPr>
          <w:r w:rsidRPr="009E10B4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Select</w:t>
          </w:r>
        </w:p>
      </w:docPartBody>
    </w:docPart>
    <w:docPart>
      <w:docPartPr>
        <w:name w:val="FA180CBEB16C4736825393682B6B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DE16-055C-4FBC-8CA9-C4D1F33443A2}"/>
      </w:docPartPr>
      <w:docPartBody>
        <w:p w:rsidR="00B9659C" w:rsidRDefault="004C0E1B" w:rsidP="004C0E1B">
          <w:pPr>
            <w:pStyle w:val="FA180CBEB16C4736825393682B6BB1D4"/>
          </w:pPr>
          <w:r w:rsidRPr="009E10B4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Select</w:t>
          </w:r>
        </w:p>
      </w:docPartBody>
    </w:docPart>
    <w:docPart>
      <w:docPartPr>
        <w:name w:val="4491FE9731E94E289C521F5C7326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337B-B01D-4823-B779-90F1CD4BACA8}"/>
      </w:docPartPr>
      <w:docPartBody>
        <w:p w:rsidR="00B9659C" w:rsidRDefault="004C0E1B" w:rsidP="004C0E1B">
          <w:pPr>
            <w:pStyle w:val="4491FE9731E94E289C521F5C732615E7"/>
          </w:pPr>
          <w:r w:rsidRPr="009E10B4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Select</w:t>
          </w:r>
        </w:p>
      </w:docPartBody>
    </w:docPart>
    <w:docPart>
      <w:docPartPr>
        <w:name w:val="CEBD6B74214140C2A1E7037C70DD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837B-8A34-4EAD-B768-C579AEDB2568}"/>
      </w:docPartPr>
      <w:docPartBody>
        <w:p w:rsidR="00B9659C" w:rsidRDefault="004C0E1B" w:rsidP="004C0E1B">
          <w:pPr>
            <w:pStyle w:val="CEBD6B74214140C2A1E7037C70DDA17B"/>
          </w:pPr>
          <w:r w:rsidRPr="009E10B4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Select</w:t>
          </w:r>
        </w:p>
      </w:docPartBody>
    </w:docPart>
    <w:docPart>
      <w:docPartPr>
        <w:name w:val="E0A0F83B99194E3BA62A91EA9628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5FCD-6F4A-4653-8B6B-F8C94ECCFF9A}"/>
      </w:docPartPr>
      <w:docPartBody>
        <w:p w:rsidR="00B9659C" w:rsidRDefault="004C0E1B" w:rsidP="004C0E1B">
          <w:pPr>
            <w:pStyle w:val="E0A0F83B99194E3BA62A91EA9628B922"/>
          </w:pPr>
          <w:r w:rsidRPr="009E10B4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Select</w:t>
          </w:r>
        </w:p>
      </w:docPartBody>
    </w:docPart>
    <w:docPart>
      <w:docPartPr>
        <w:name w:val="9F467FF3C36A45ECAD85B36084A6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4714-CA23-41AD-B714-5668CA49C603}"/>
      </w:docPartPr>
      <w:docPartBody>
        <w:p w:rsidR="00B9659C" w:rsidRDefault="004C0E1B" w:rsidP="004C0E1B">
          <w:pPr>
            <w:pStyle w:val="9F467FF3C36A45ECAD85B36084A6ACBB"/>
          </w:pPr>
          <w:r w:rsidRPr="001D016E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396EC24958334130A29570145F21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F782-702A-4B9A-96EA-C625766A880C}"/>
      </w:docPartPr>
      <w:docPartBody>
        <w:p w:rsidR="00B9659C" w:rsidRDefault="004C0E1B" w:rsidP="004C0E1B">
          <w:pPr>
            <w:pStyle w:val="396EC24958334130A29570145F214266"/>
          </w:pPr>
          <w:r w:rsidRPr="001D016E">
            <w:rPr>
              <w:rStyle w:val="PlaceholderText"/>
              <w:color w:val="BFBFBF" w:themeColor="background1" w:themeShade="BF"/>
            </w:rPr>
            <w:t>Branch</w:t>
          </w:r>
        </w:p>
      </w:docPartBody>
    </w:docPart>
    <w:docPart>
      <w:docPartPr>
        <w:name w:val="0D5974EDBC8B41DFBF79830DBBC5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DD8F-78CD-4121-83B5-2B74367512B2}"/>
      </w:docPartPr>
      <w:docPartBody>
        <w:p w:rsidR="00B9659C" w:rsidRDefault="004C0E1B" w:rsidP="004C0E1B">
          <w:pPr>
            <w:pStyle w:val="0D5974EDBC8B41DFBF79830DBBC5F421"/>
          </w:pPr>
          <w:r w:rsidRPr="001D016E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</w:t>
          </w:r>
        </w:p>
      </w:docPartBody>
    </w:docPart>
    <w:docPart>
      <w:docPartPr>
        <w:name w:val="61B307F464CC450DAD59162ED0C3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926B-AE96-4769-93DD-76050B79862B}"/>
      </w:docPartPr>
      <w:docPartBody>
        <w:p w:rsidR="00B9659C" w:rsidRDefault="004C0E1B" w:rsidP="004C0E1B">
          <w:pPr>
            <w:pStyle w:val="61B307F464CC450DAD59162ED0C327BD"/>
          </w:pPr>
          <w:r w:rsidRPr="000D376C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C00D25CC73024B3E82093E698F2A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AEE0-7E5B-4A6E-BE19-EB46DE9B1029}"/>
      </w:docPartPr>
      <w:docPartBody>
        <w:p w:rsidR="00B9659C" w:rsidRDefault="004C0E1B" w:rsidP="004C0E1B">
          <w:pPr>
            <w:pStyle w:val="C00D25CC73024B3E82093E698F2AE797"/>
          </w:pPr>
          <w:r w:rsidRPr="000D376C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Period</w:t>
          </w:r>
        </w:p>
      </w:docPartBody>
    </w:docPart>
    <w:docPart>
      <w:docPartPr>
        <w:name w:val="4B47890FCE8B4D0195AFEDB9FC93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6DB6-07B7-4619-AC3F-CE7F74B4F0B9}"/>
      </w:docPartPr>
      <w:docPartBody>
        <w:p w:rsidR="00B9659C" w:rsidRDefault="004C0E1B" w:rsidP="004C0E1B">
          <w:pPr>
            <w:pStyle w:val="4B47890FCE8B4D0195AFEDB9FC930D31"/>
          </w:pPr>
          <w:r w:rsidRPr="001D016E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07AB7E00E6504F578B09B679C7C0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209A-81A7-445C-A04F-9B538D9DF9F0}"/>
      </w:docPartPr>
      <w:docPartBody>
        <w:p w:rsidR="00B9659C" w:rsidRDefault="004C0E1B" w:rsidP="004C0E1B">
          <w:pPr>
            <w:pStyle w:val="07AB7E00E6504F578B09B679C7C069EE"/>
          </w:pPr>
          <w:r w:rsidRPr="001D016E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30B7FF25C5F44F7FB896EF163C6F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5D88-FE2C-459A-8BEA-BE4E6764C085}"/>
      </w:docPartPr>
      <w:docPartBody>
        <w:p w:rsidR="00B9659C" w:rsidRDefault="004C0E1B" w:rsidP="004C0E1B">
          <w:pPr>
            <w:pStyle w:val="30B7FF25C5F44F7FB896EF163C6F0722"/>
          </w:pPr>
          <w:r w:rsidRPr="001D016E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C79415BB0CDD4EB5B858A00695F8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E741-3E9F-4AF6-8DB5-F8807CE3A2A8}"/>
      </w:docPartPr>
      <w:docPartBody>
        <w:p w:rsidR="00B9659C" w:rsidRDefault="004C0E1B" w:rsidP="004C0E1B">
          <w:pPr>
            <w:pStyle w:val="C79415BB0CDD4EB5B858A00695F8CC44"/>
          </w:pPr>
          <w:r w:rsidRPr="001D016E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4EFA402615A846D095F0DA1CE785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D583-6D6B-406D-A412-2F12FCE0144B}"/>
      </w:docPartPr>
      <w:docPartBody>
        <w:p w:rsidR="00B9659C" w:rsidRDefault="004C0E1B" w:rsidP="004C0E1B">
          <w:pPr>
            <w:pStyle w:val="4EFA402615A846D095F0DA1CE785CA18"/>
          </w:pPr>
          <w:r w:rsidRPr="001D016E">
            <w:rPr>
              <w:rStyle w:val="PlaceholderText"/>
              <w:color w:val="BFBFBF" w:themeColor="background1" w:themeShade="BF"/>
            </w:rPr>
            <w:t>Branch</w:t>
          </w:r>
        </w:p>
      </w:docPartBody>
    </w:docPart>
    <w:docPart>
      <w:docPartPr>
        <w:name w:val="A0B93D6B7C64481DA5EBF94A6AF1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B51E-D74D-4AA0-BFEB-9D728DA50D24}"/>
      </w:docPartPr>
      <w:docPartBody>
        <w:p w:rsidR="00B9659C" w:rsidRDefault="004C0E1B" w:rsidP="004C0E1B">
          <w:pPr>
            <w:pStyle w:val="A0B93D6B7C64481DA5EBF94A6AF1B871"/>
          </w:pPr>
          <w:r w:rsidRPr="001D016E">
            <w:rPr>
              <w:rStyle w:val="PlaceholderText"/>
              <w:color w:val="BFBFBF" w:themeColor="background1" w:themeShade="BF"/>
            </w:rPr>
            <w:t>Branch</w:t>
          </w:r>
        </w:p>
      </w:docPartBody>
    </w:docPart>
    <w:docPart>
      <w:docPartPr>
        <w:name w:val="83918A9894F04822B75A0A2923D7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D9C0-4EE8-41AD-996D-0F10C9B28A37}"/>
      </w:docPartPr>
      <w:docPartBody>
        <w:p w:rsidR="00B9659C" w:rsidRDefault="004C0E1B" w:rsidP="004C0E1B">
          <w:pPr>
            <w:pStyle w:val="83918A9894F04822B75A0A2923D71BC7"/>
          </w:pPr>
          <w:r w:rsidRPr="001D016E">
            <w:rPr>
              <w:rStyle w:val="PlaceholderText"/>
              <w:color w:val="BFBFBF" w:themeColor="background1" w:themeShade="BF"/>
            </w:rPr>
            <w:t>Branch</w:t>
          </w:r>
        </w:p>
      </w:docPartBody>
    </w:docPart>
    <w:docPart>
      <w:docPartPr>
        <w:name w:val="283BE74F68424279AC6267FA862C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8F96-3023-4488-8E97-32A67E6EE693}"/>
      </w:docPartPr>
      <w:docPartBody>
        <w:p w:rsidR="00B9659C" w:rsidRDefault="004C0E1B" w:rsidP="004C0E1B">
          <w:pPr>
            <w:pStyle w:val="283BE74F68424279AC6267FA862C7CF8"/>
          </w:pPr>
          <w:r w:rsidRPr="001D016E">
            <w:rPr>
              <w:rStyle w:val="PlaceholderText"/>
              <w:color w:val="BFBFBF" w:themeColor="background1" w:themeShade="BF"/>
            </w:rPr>
            <w:t>Branch</w:t>
          </w:r>
        </w:p>
      </w:docPartBody>
    </w:docPart>
    <w:docPart>
      <w:docPartPr>
        <w:name w:val="F8DB2B68229C4097A9C83D07448F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DD9D-D969-406C-8D45-51D2297FB0FA}"/>
      </w:docPartPr>
      <w:docPartBody>
        <w:p w:rsidR="00B9659C" w:rsidRDefault="004C0E1B" w:rsidP="004C0E1B">
          <w:pPr>
            <w:pStyle w:val="F8DB2B68229C4097A9C83D07448FC824"/>
          </w:pPr>
          <w:r w:rsidRPr="001D016E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</w:t>
          </w:r>
        </w:p>
      </w:docPartBody>
    </w:docPart>
    <w:docPart>
      <w:docPartPr>
        <w:name w:val="0479573299174AA5AA1008A2038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3920-8F28-4DC6-BDF5-5D4BA9FEA752}"/>
      </w:docPartPr>
      <w:docPartBody>
        <w:p w:rsidR="00B9659C" w:rsidRDefault="004C0E1B" w:rsidP="004C0E1B">
          <w:pPr>
            <w:pStyle w:val="0479573299174AA5AA1008A2038553BE"/>
          </w:pPr>
          <w:r w:rsidRPr="001D016E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</w:t>
          </w:r>
        </w:p>
      </w:docPartBody>
    </w:docPart>
    <w:docPart>
      <w:docPartPr>
        <w:name w:val="B0FEDC9190924E938CBD67D59866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0FAA-3B60-407A-A401-F44375CB58B9}"/>
      </w:docPartPr>
      <w:docPartBody>
        <w:p w:rsidR="00B9659C" w:rsidRDefault="004C0E1B" w:rsidP="004C0E1B">
          <w:pPr>
            <w:pStyle w:val="B0FEDC9190924E938CBD67D5986668E5"/>
          </w:pPr>
          <w:r w:rsidRPr="001D016E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</w:t>
          </w:r>
        </w:p>
      </w:docPartBody>
    </w:docPart>
    <w:docPart>
      <w:docPartPr>
        <w:name w:val="6A0988EEB3F64F06944E190628D7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CED0-0D4F-4FAA-B953-B404FDD37E8B}"/>
      </w:docPartPr>
      <w:docPartBody>
        <w:p w:rsidR="00B9659C" w:rsidRDefault="004C0E1B" w:rsidP="004C0E1B">
          <w:pPr>
            <w:pStyle w:val="6A0988EEB3F64F06944E190628D77EF6"/>
          </w:pPr>
          <w:r w:rsidRPr="001D016E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</w:t>
          </w:r>
        </w:p>
      </w:docPartBody>
    </w:docPart>
    <w:docPart>
      <w:docPartPr>
        <w:name w:val="C1FF09CE795E447CAE7D12D36CCD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BEF6-4616-4B5A-8AF4-FD19FC7AAA21}"/>
      </w:docPartPr>
      <w:docPartBody>
        <w:p w:rsidR="00B9659C" w:rsidRDefault="004C0E1B" w:rsidP="004C0E1B">
          <w:pPr>
            <w:pStyle w:val="C1FF09CE795E447CAE7D12D36CCDBBDE"/>
          </w:pPr>
          <w:r w:rsidRPr="000D376C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Period</w:t>
          </w:r>
        </w:p>
      </w:docPartBody>
    </w:docPart>
    <w:docPart>
      <w:docPartPr>
        <w:name w:val="2D01887F13D64AD994465AF261AC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317C-9BA6-456D-8463-011CAED121D1}"/>
      </w:docPartPr>
      <w:docPartBody>
        <w:p w:rsidR="00B9659C" w:rsidRDefault="004C0E1B" w:rsidP="004C0E1B">
          <w:pPr>
            <w:pStyle w:val="2D01887F13D64AD994465AF261AC9ECF"/>
          </w:pPr>
          <w:r w:rsidRPr="000D376C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Period</w:t>
          </w:r>
        </w:p>
      </w:docPartBody>
    </w:docPart>
    <w:docPart>
      <w:docPartPr>
        <w:name w:val="B294AB2EC675491E926A9218D25C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CDD9-D73A-484F-A4DE-9C9AC6E89C0F}"/>
      </w:docPartPr>
      <w:docPartBody>
        <w:p w:rsidR="00B9659C" w:rsidRDefault="004C0E1B" w:rsidP="004C0E1B">
          <w:pPr>
            <w:pStyle w:val="B294AB2EC675491E926A9218D25C6E68"/>
          </w:pPr>
          <w:r w:rsidRPr="000D376C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Period</w:t>
          </w:r>
        </w:p>
      </w:docPartBody>
    </w:docPart>
    <w:docPart>
      <w:docPartPr>
        <w:name w:val="F70DD8CDE61142D287C7CA48AE2F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12C7-122B-46E5-9D0B-C4A673E9EE49}"/>
      </w:docPartPr>
      <w:docPartBody>
        <w:p w:rsidR="00B9659C" w:rsidRDefault="004C0E1B" w:rsidP="004C0E1B">
          <w:pPr>
            <w:pStyle w:val="F70DD8CDE61142D287C7CA48AE2FCD03"/>
          </w:pPr>
          <w:r w:rsidRPr="000D376C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Period</w:t>
          </w:r>
        </w:p>
      </w:docPartBody>
    </w:docPart>
    <w:docPart>
      <w:docPartPr>
        <w:name w:val="12319A4650654D07B0062D5543D5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2C01-88F2-48C3-BE20-AEB82754A28A}"/>
      </w:docPartPr>
      <w:docPartBody>
        <w:p w:rsidR="00B9659C" w:rsidRDefault="004C0E1B" w:rsidP="004C0E1B">
          <w:pPr>
            <w:pStyle w:val="12319A4650654D07B0062D5543D5E63D"/>
          </w:pPr>
          <w:r w:rsidRPr="000D376C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24735964DACC473BB39B65C01A10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E63A-21F7-41D1-A834-7B27A83526E6}"/>
      </w:docPartPr>
      <w:docPartBody>
        <w:p w:rsidR="00B9659C" w:rsidRDefault="004C0E1B" w:rsidP="004C0E1B">
          <w:pPr>
            <w:pStyle w:val="24735964DACC473BB39B65C01A109A1E"/>
          </w:pPr>
          <w:r w:rsidRPr="000D376C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5382612D816C48F9976BE043E878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1B0C-6E9D-4160-83A6-024270DD6030}"/>
      </w:docPartPr>
      <w:docPartBody>
        <w:p w:rsidR="00B9659C" w:rsidRDefault="004C0E1B" w:rsidP="004C0E1B">
          <w:pPr>
            <w:pStyle w:val="5382612D816C48F9976BE043E87814A1"/>
          </w:pPr>
          <w:r w:rsidRPr="000D376C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E765F5AE77C447249DDFB26F93FB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0589-00E8-4D8B-9A3F-730F26BF35DB}"/>
      </w:docPartPr>
      <w:docPartBody>
        <w:p w:rsidR="00B9659C" w:rsidRDefault="004C0E1B" w:rsidP="004C0E1B">
          <w:pPr>
            <w:pStyle w:val="E765F5AE77C447249DDFB26F93FBF1BD"/>
          </w:pPr>
          <w:r w:rsidRPr="000D376C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B94FB18A177B47DD954BE14386C9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5B7D-1674-4FD1-9C02-6DA52188DF28}"/>
      </w:docPartPr>
      <w:docPartBody>
        <w:p w:rsidR="00B9659C" w:rsidRDefault="004C0E1B" w:rsidP="004C0E1B">
          <w:pPr>
            <w:pStyle w:val="B94FB18A177B47DD954BE14386C9DBAF"/>
          </w:pPr>
          <w:r>
            <w:rPr>
              <w:rStyle w:val="PlaceholderText"/>
              <w:color w:val="BFBFBF" w:themeColor="background1" w:themeShade="BF"/>
            </w:rPr>
            <w:t>PI Cover Insurer</w:t>
          </w:r>
        </w:p>
      </w:docPartBody>
    </w:docPart>
    <w:docPart>
      <w:docPartPr>
        <w:name w:val="6CDCFCA262EC448192C8E0281463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FAAE-08D0-455E-9441-601AA68E6B27}"/>
      </w:docPartPr>
      <w:docPartBody>
        <w:p w:rsidR="00B9659C" w:rsidRDefault="004C0E1B" w:rsidP="004C0E1B">
          <w:pPr>
            <w:pStyle w:val="6CDCFCA262EC448192C8E0281463AA2E"/>
          </w:pPr>
          <w:r w:rsidRPr="009935D2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PI Policy No</w:t>
          </w:r>
        </w:p>
      </w:docPartBody>
    </w:docPart>
    <w:docPart>
      <w:docPartPr>
        <w:name w:val="D4926A9D088841359D8A6C9F5947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F5B8-FA58-4057-BD76-29579823A616}"/>
      </w:docPartPr>
      <w:docPartBody>
        <w:p w:rsidR="00B9659C" w:rsidRDefault="004C0E1B" w:rsidP="004C0E1B">
          <w:pPr>
            <w:pStyle w:val="D4926A9D088841359D8A6C9F5947B4B4"/>
          </w:pPr>
          <w:r w:rsidRPr="009935D2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PI Limit of Indemnity</w:t>
          </w:r>
        </w:p>
      </w:docPartBody>
    </w:docPart>
    <w:docPart>
      <w:docPartPr>
        <w:name w:val="45DDF141108349A7BCD399BD0F9F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B5E4-354E-46D9-BF3B-5423C6921E68}"/>
      </w:docPartPr>
      <w:docPartBody>
        <w:p w:rsidR="00B9659C" w:rsidRDefault="004C0E1B" w:rsidP="004C0E1B">
          <w:pPr>
            <w:pStyle w:val="45DDF141108349A7BCD399BD0F9FA0B4"/>
          </w:pPr>
          <w:r w:rsidRPr="009935D2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Ex</w:t>
          </w:r>
          <w:r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p</w:t>
          </w:r>
          <w:r w:rsidRPr="009935D2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iry Date</w:t>
          </w:r>
        </w:p>
      </w:docPartBody>
    </w:docPart>
    <w:docPart>
      <w:docPartPr>
        <w:name w:val="B0F0CD70815B479A9A53730D7BEE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5C3D-F13F-4663-93FF-DAA9E55926E3}"/>
      </w:docPartPr>
      <w:docPartBody>
        <w:p w:rsidR="00B9659C" w:rsidRDefault="004C0E1B" w:rsidP="004C0E1B">
          <w:pPr>
            <w:pStyle w:val="B0F0CD70815B479A9A53730D7BEEF31B"/>
          </w:pPr>
          <w:r w:rsidRPr="00C60B0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Company Type</w:t>
          </w:r>
        </w:p>
      </w:docPartBody>
    </w:docPart>
    <w:docPart>
      <w:docPartPr>
        <w:name w:val="C4F2F0332E874AF599026B72868D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0404-752F-4612-82CF-65FE85C433BA}"/>
      </w:docPartPr>
      <w:docPartBody>
        <w:p w:rsidR="00B9659C" w:rsidRDefault="004C0E1B" w:rsidP="004C0E1B">
          <w:pPr>
            <w:pStyle w:val="C4F2F0332E874AF599026B72868D756A"/>
          </w:pPr>
          <w:r w:rsidRPr="00752AAA">
            <w:rPr>
              <w:rStyle w:val="PlaceholderText"/>
              <w:color w:val="BFBFBF" w:themeColor="background1" w:themeShade="BF"/>
            </w:rPr>
            <w:t>Bank Name</w:t>
          </w:r>
        </w:p>
      </w:docPartBody>
    </w:docPart>
    <w:docPart>
      <w:docPartPr>
        <w:name w:val="5A60A59058D1402AB16063E82809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7623-71B1-4C9B-9C72-4A85EDB57062}"/>
      </w:docPartPr>
      <w:docPartBody>
        <w:p w:rsidR="00B9659C" w:rsidRDefault="004C0E1B" w:rsidP="004C0E1B">
          <w:pPr>
            <w:pStyle w:val="5A60A59058D1402AB16063E8280944ED"/>
          </w:pPr>
          <w:r w:rsidRPr="00752AAA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Branch</w:t>
          </w:r>
        </w:p>
      </w:docPartBody>
    </w:docPart>
    <w:docPart>
      <w:docPartPr>
        <w:name w:val="EE216AC999BE422A9CB7B45F1337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3AE4-8856-4C9F-BEA8-13CFBAD63FF4}"/>
      </w:docPartPr>
      <w:docPartBody>
        <w:p w:rsidR="00B9659C" w:rsidRDefault="004C0E1B" w:rsidP="004C0E1B">
          <w:pPr>
            <w:pStyle w:val="EE216AC999BE422A9CB7B45F1337807D"/>
          </w:pPr>
          <w:r w:rsidRPr="00321721">
            <w:rPr>
              <w:rStyle w:val="PlaceholderText"/>
              <w:rFonts w:ascii="Roboto" w:hAnsi="Roboto"/>
              <w:color w:val="BFBFBF" w:themeColor="background1" w:themeShade="BF"/>
              <w:sz w:val="18"/>
              <w:szCs w:val="18"/>
            </w:rPr>
            <w:t>Account Type</w:t>
          </w:r>
        </w:p>
      </w:docPartBody>
    </w:docPart>
    <w:docPart>
      <w:docPartPr>
        <w:name w:val="8B657CA7BBD84477B377F67B7001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601D-B7F8-4105-9F46-CC3E7C5D67F0}"/>
      </w:docPartPr>
      <w:docPartBody>
        <w:p w:rsidR="00B9659C" w:rsidRDefault="004C0E1B" w:rsidP="004C0E1B">
          <w:pPr>
            <w:pStyle w:val="8B657CA7BBD84477B377F67B7001D1EE"/>
          </w:pPr>
          <w:r w:rsidRPr="00752AAA">
            <w:rPr>
              <w:rStyle w:val="PlaceholderText"/>
              <w:color w:val="BFBFBF" w:themeColor="background1" w:themeShade="BF"/>
            </w:rPr>
            <w:t>Branch Code</w:t>
          </w:r>
        </w:p>
      </w:docPartBody>
    </w:docPart>
    <w:docPart>
      <w:docPartPr>
        <w:name w:val="40DF716C80AB4360BAF7659F944F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E7D6-A621-412D-998F-3107A8B31C3F}"/>
      </w:docPartPr>
      <w:docPartBody>
        <w:p w:rsidR="00B9659C" w:rsidRDefault="004C0E1B" w:rsidP="004C0E1B">
          <w:pPr>
            <w:pStyle w:val="40DF716C80AB4360BAF7659F944F652E"/>
          </w:pPr>
          <w:r w:rsidRPr="00321721">
            <w:rPr>
              <w:rStyle w:val="PlaceholderText"/>
              <w:color w:val="BFBFBF" w:themeColor="background1" w:themeShade="BF"/>
            </w:rPr>
            <w:t>Account Holder</w:t>
          </w:r>
        </w:p>
      </w:docPartBody>
    </w:docPart>
    <w:docPart>
      <w:docPartPr>
        <w:name w:val="16CA2EAC16C64878B6E4E623DAE3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290F-D837-4AE8-87C3-3302A430AF14}"/>
      </w:docPartPr>
      <w:docPartBody>
        <w:p w:rsidR="00B9659C" w:rsidRDefault="004C0E1B" w:rsidP="004C0E1B">
          <w:pPr>
            <w:pStyle w:val="16CA2EAC16C64878B6E4E623DAE3EC26"/>
          </w:pPr>
          <w:r w:rsidRPr="00321721">
            <w:rPr>
              <w:rStyle w:val="PlaceholderText"/>
              <w:color w:val="BFBFBF" w:themeColor="background1" w:themeShade="BF"/>
            </w:rPr>
            <w:t>Account Number</w:t>
          </w:r>
        </w:p>
      </w:docPartBody>
    </w:docPart>
    <w:docPart>
      <w:docPartPr>
        <w:name w:val="502862546B914613976063525F1B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C479-455E-4D9C-9D86-52CF29412177}"/>
      </w:docPartPr>
      <w:docPartBody>
        <w:p w:rsidR="00B9659C" w:rsidRDefault="004C0E1B" w:rsidP="004C0E1B">
          <w:pPr>
            <w:pStyle w:val="502862546B914613976063525F1B4388"/>
          </w:pPr>
          <w:r w:rsidRPr="00D348A7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Main Switchboard Number</w:t>
          </w:r>
        </w:p>
      </w:docPartBody>
    </w:docPart>
    <w:docPart>
      <w:docPartPr>
        <w:name w:val="481473506BB54D2B95CE880B8FD7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A8F7-4B5B-4274-8F65-F0EF98178417}"/>
      </w:docPartPr>
      <w:docPartBody>
        <w:p w:rsidR="00B9659C" w:rsidRDefault="004C0E1B" w:rsidP="004C0E1B">
          <w:pPr>
            <w:pStyle w:val="481473506BB54D2B95CE880B8FD7F8B5"/>
          </w:pPr>
          <w:r w:rsidRPr="00D348A7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Alternative Contact Number</w:t>
          </w:r>
        </w:p>
      </w:docPartBody>
    </w:docPart>
    <w:docPart>
      <w:docPartPr>
        <w:name w:val="77A710C9E5354D32990B1775F6E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5F6C-B02E-411F-B869-E1CCEDB24A46}"/>
      </w:docPartPr>
      <w:docPartBody>
        <w:p w:rsidR="00B9659C" w:rsidRDefault="004C0E1B" w:rsidP="004C0E1B">
          <w:pPr>
            <w:pStyle w:val="77A710C9E5354D32990B1775F6EEE549"/>
          </w:pPr>
          <w:r w:rsidRPr="00D348A7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Contact Person Name</w:t>
          </w:r>
        </w:p>
      </w:docPartBody>
    </w:docPart>
    <w:docPart>
      <w:docPartPr>
        <w:name w:val="FDCDD706179A4288B37312D26322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B5C0-933C-4908-9AB1-48CDF5A81DF3}"/>
      </w:docPartPr>
      <w:docPartBody>
        <w:p w:rsidR="00B9659C" w:rsidRDefault="004C0E1B" w:rsidP="004C0E1B">
          <w:pPr>
            <w:pStyle w:val="FDCDD706179A4288B37312D263228793"/>
          </w:pPr>
          <w:r w:rsidRPr="00BE6D88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General email Address</w:t>
          </w:r>
        </w:p>
      </w:docPartBody>
    </w:docPart>
    <w:docPart>
      <w:docPartPr>
        <w:name w:val="BE76B18BBF694B9AB35CE4DA3151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28F6-4F06-4D79-B827-C431B1E4519E}"/>
      </w:docPartPr>
      <w:docPartBody>
        <w:p w:rsidR="00B9659C" w:rsidRDefault="004C0E1B" w:rsidP="004C0E1B">
          <w:pPr>
            <w:pStyle w:val="BE76B18BBF694B9AB35CE4DA3151C3A7"/>
          </w:pPr>
          <w:r w:rsidRPr="00BE6D88"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Website</w:t>
          </w:r>
        </w:p>
      </w:docPartBody>
    </w:docPart>
    <w:docPart>
      <w:docPartPr>
        <w:name w:val="ABF24E582DF049E4BF54654FA06E2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F890-AC54-4EEC-874E-4A4EB26CE502}"/>
      </w:docPartPr>
      <w:docPartBody>
        <w:p w:rsidR="00B9659C" w:rsidRDefault="00B9659C" w:rsidP="00B9659C">
          <w:pPr>
            <w:pStyle w:val="ABF24E582DF049E4BF54654FA06E222B"/>
          </w:pPr>
          <w:r>
            <w:rPr>
              <w:rFonts w:ascii="Roboto" w:hAnsi="Roboto" w:cstheme="minorHAnsi"/>
              <w:sz w:val="18"/>
              <w:szCs w:val="18"/>
            </w:rPr>
            <w:t>Contact Person Name</w:t>
          </w:r>
        </w:p>
      </w:docPartBody>
    </w:docPart>
    <w:docPart>
      <w:docPartPr>
        <w:name w:val="B087DD24D00B42DAB276B15F1D6E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F1A2-BF5A-4A01-AA95-BFD5A3806B41}"/>
      </w:docPartPr>
      <w:docPartBody>
        <w:p w:rsidR="00B9659C" w:rsidRDefault="004C0E1B" w:rsidP="004C0E1B">
          <w:pPr>
            <w:pStyle w:val="B087DD24D00B42DAB276B15F1D6ED3B0"/>
          </w:pPr>
          <w:r w:rsidRPr="00BE6D88">
            <w:rPr>
              <w:rStyle w:val="PlaceholderText"/>
              <w:color w:val="BFBFBF" w:themeColor="background1" w:themeShade="BF"/>
            </w:rPr>
            <w:t>Commission email</w:t>
          </w:r>
        </w:p>
      </w:docPartBody>
    </w:docPart>
    <w:docPart>
      <w:docPartPr>
        <w:name w:val="217C4E5D444F4E43BA013A9ECDB9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ECF7-555C-4720-B7C7-852B7C06DE33}"/>
      </w:docPartPr>
      <w:docPartBody>
        <w:p w:rsidR="00B9659C" w:rsidRDefault="004C0E1B" w:rsidP="004C0E1B">
          <w:pPr>
            <w:pStyle w:val="217C4E5D444F4E43BA013A9ECDB96CF1"/>
          </w:pPr>
          <w:r w:rsidRPr="00BE6D88">
            <w:rPr>
              <w:rStyle w:val="PlaceholderText"/>
              <w:color w:val="BFBFBF" w:themeColor="background1" w:themeShade="BF"/>
            </w:rPr>
            <w:t>Reports</w:t>
          </w:r>
        </w:p>
      </w:docPartBody>
    </w:docPart>
    <w:docPart>
      <w:docPartPr>
        <w:name w:val="54F1E86875BF415D892D885DE850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11CC-668F-4761-BF65-DB67CC2CAD1B}"/>
      </w:docPartPr>
      <w:docPartBody>
        <w:p w:rsidR="00B9659C" w:rsidRDefault="004C0E1B" w:rsidP="004C0E1B">
          <w:pPr>
            <w:pStyle w:val="54F1E86875BF415D892D885DE8504EA3"/>
          </w:pPr>
          <w:r w:rsidRPr="00BE6D88">
            <w:rPr>
              <w:rStyle w:val="PlaceholderText"/>
              <w:color w:val="BFBFBF" w:themeColor="background1" w:themeShade="BF"/>
            </w:rPr>
            <w:t>Schedules</w:t>
          </w:r>
        </w:p>
      </w:docPartBody>
    </w:docPart>
    <w:docPart>
      <w:docPartPr>
        <w:name w:val="98296CCC771C4CED9AA28C94A59C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7541-7EDC-423B-8CBB-A6C0C4B64EAF}"/>
      </w:docPartPr>
      <w:docPartBody>
        <w:p w:rsidR="00B9659C" w:rsidRDefault="004C0E1B" w:rsidP="004C0E1B">
          <w:pPr>
            <w:pStyle w:val="98296CCC771C4CED9AA28C94A59C49E7"/>
          </w:pPr>
          <w:r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t>Cell Number</w:t>
          </w:r>
        </w:p>
      </w:docPartBody>
    </w:docPart>
    <w:docPart>
      <w:docPartPr>
        <w:name w:val="FCD590A478404DA5B63404299604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6754-8D1C-408D-BC84-D2659F72DBB6}"/>
      </w:docPartPr>
      <w:docPartBody>
        <w:p w:rsidR="00B9659C" w:rsidRDefault="004C0E1B" w:rsidP="004C0E1B">
          <w:pPr>
            <w:pStyle w:val="FCD590A478404DA5B6340429960443FC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BD95F1B811524FDFBC48A88D5DFB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0503-BFFB-4523-83FD-1E69E07F359F}"/>
      </w:docPartPr>
      <w:docPartBody>
        <w:p w:rsidR="00B9659C" w:rsidRDefault="004C0E1B" w:rsidP="004C0E1B">
          <w:pPr>
            <w:pStyle w:val="BD95F1B811524FDFBC48A88D5DFBFF24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62CC65E49F8A4FFDA24AA394D936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6CE6-DBDE-4E9B-8CA8-119DB724C974}"/>
      </w:docPartPr>
      <w:docPartBody>
        <w:p w:rsidR="00B9659C" w:rsidRDefault="004C0E1B" w:rsidP="004C0E1B">
          <w:pPr>
            <w:pStyle w:val="62CC65E49F8A4FFDA24AA394D936EAAD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F3481354F5804030A07706879C27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A5E1-FD6F-4010-A434-95DECC6AFACD}"/>
      </w:docPartPr>
      <w:docPartBody>
        <w:p w:rsidR="00B9659C" w:rsidRDefault="004C0E1B" w:rsidP="004C0E1B">
          <w:pPr>
            <w:pStyle w:val="F3481354F5804030A07706879C27037C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73923581AFCA40B7AA5AA6C89BB8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CE41-945F-473E-9393-36C083A91A63}"/>
      </w:docPartPr>
      <w:docPartBody>
        <w:p w:rsidR="00B9659C" w:rsidRDefault="004C0E1B" w:rsidP="004C0E1B">
          <w:pPr>
            <w:pStyle w:val="73923581AFCA40B7AA5AA6C89BB8350C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B89F789F75064EB0B96179DDF671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8B3E-845B-487F-AA0B-C76399E3137E}"/>
      </w:docPartPr>
      <w:docPartBody>
        <w:p w:rsidR="00B9659C" w:rsidRDefault="004C0E1B" w:rsidP="004C0E1B">
          <w:pPr>
            <w:pStyle w:val="B89F789F75064EB0B96179DDF671BD7D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DA14991806FF4E2A9FE0139A3B24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697E-D4E0-4D27-B4E5-AA280AB85FC6}"/>
      </w:docPartPr>
      <w:docPartBody>
        <w:p w:rsidR="00B9659C" w:rsidRDefault="004C0E1B" w:rsidP="004C0E1B">
          <w:pPr>
            <w:pStyle w:val="DA14991806FF4E2A9FE0139A3B2496A6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CA56C7E859554F04A82B0C93DF6B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05DC-D8DC-43AB-BCDB-482D38FC0574}"/>
      </w:docPartPr>
      <w:docPartBody>
        <w:p w:rsidR="00B9659C" w:rsidRDefault="004C0E1B" w:rsidP="004C0E1B">
          <w:pPr>
            <w:pStyle w:val="CA56C7E859554F04A82B0C93DF6B158A"/>
          </w:pPr>
          <w:r w:rsidRPr="00D30124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1B31E5A062814F8AB41DDE55AB3E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16F5-A1E7-4B59-AF6B-31D556C16C74}"/>
      </w:docPartPr>
      <w:docPartBody>
        <w:p w:rsidR="00B9659C" w:rsidRDefault="004C0E1B" w:rsidP="004C0E1B">
          <w:pPr>
            <w:pStyle w:val="1B31E5A062814F8AB41DDE55AB3EFEBF"/>
          </w:pPr>
          <w:r w:rsidRPr="00623B36">
            <w:rPr>
              <w:rStyle w:val="PlaceholderText"/>
              <w:color w:val="BFBFBF" w:themeColor="background1" w:themeShade="BF"/>
            </w:rPr>
            <w:t>No of Polices</w:t>
          </w:r>
        </w:p>
      </w:docPartBody>
    </w:docPart>
    <w:docPart>
      <w:docPartPr>
        <w:name w:val="731F6EF785A548DFAD8EA21FE7D4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E771-7A6F-4B75-B530-894253086D18}"/>
      </w:docPartPr>
      <w:docPartBody>
        <w:p w:rsidR="00B9659C" w:rsidRDefault="004C0E1B" w:rsidP="004C0E1B">
          <w:pPr>
            <w:pStyle w:val="731F6EF785A548DFAD8EA21FE7D499C1"/>
          </w:pPr>
          <w:r w:rsidRPr="00623B36">
            <w:rPr>
              <w:rStyle w:val="PlaceholderText"/>
              <w:color w:val="BFBFBF" w:themeColor="background1" w:themeShade="BF"/>
            </w:rPr>
            <w:t>No of Polices</w:t>
          </w:r>
        </w:p>
      </w:docPartBody>
    </w:docPart>
    <w:docPart>
      <w:docPartPr>
        <w:name w:val="DBEE990460054FF5A5BE3A325FF0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CC77-F30A-4232-ACD5-45CC7C889817}"/>
      </w:docPartPr>
      <w:docPartBody>
        <w:p w:rsidR="00B9659C" w:rsidRDefault="004C0E1B" w:rsidP="004C0E1B">
          <w:pPr>
            <w:pStyle w:val="DBEE990460054FF5A5BE3A325FF0038A"/>
          </w:pPr>
          <w:r w:rsidRPr="00623B36">
            <w:rPr>
              <w:rStyle w:val="PlaceholderText"/>
              <w:color w:val="BFBFBF" w:themeColor="background1" w:themeShade="BF"/>
            </w:rPr>
            <w:t>No of Polices</w:t>
          </w:r>
        </w:p>
      </w:docPartBody>
    </w:docPart>
    <w:docPart>
      <w:docPartPr>
        <w:name w:val="F67A4CD0E98C47ABA1512B203A46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3604-D3B3-43EA-B7A2-80BCCE1EBF92}"/>
      </w:docPartPr>
      <w:docPartBody>
        <w:p w:rsidR="00B9659C" w:rsidRDefault="004C0E1B" w:rsidP="004C0E1B">
          <w:pPr>
            <w:pStyle w:val="F67A4CD0E98C47ABA1512B203A46DFD5"/>
          </w:pPr>
          <w:r w:rsidRPr="00623B36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938E874DA0FF4A5380C0D598FEDA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1E47-FAF9-4C10-B935-81635DDE8389}"/>
      </w:docPartPr>
      <w:docPartBody>
        <w:p w:rsidR="00B9659C" w:rsidRDefault="004C0E1B" w:rsidP="004C0E1B">
          <w:pPr>
            <w:pStyle w:val="938E874DA0FF4A5380C0D598FEDA9F3A"/>
          </w:pPr>
          <w:r w:rsidRPr="00623B36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D39C9317B7C640529D798FEE792E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7819-F2D9-4FCF-A262-BE27315B3F71}"/>
      </w:docPartPr>
      <w:docPartBody>
        <w:p w:rsidR="00B9659C" w:rsidRDefault="004C0E1B" w:rsidP="004C0E1B">
          <w:pPr>
            <w:pStyle w:val="D39C9317B7C640529D798FEE792E315E"/>
          </w:pPr>
          <w:r w:rsidRPr="00623B36">
            <w:rPr>
              <w:rStyle w:val="PlaceholderText"/>
              <w:color w:val="BFBFBF" w:themeColor="background1" w:themeShade="BF"/>
            </w:rPr>
            <w:t>Premium</w:t>
          </w:r>
        </w:p>
      </w:docPartBody>
    </w:docPart>
    <w:docPart>
      <w:docPartPr>
        <w:name w:val="163E886ECB8F4B03BD32E99219A8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E634-1790-445F-88AF-C3C98A780C54}"/>
      </w:docPartPr>
      <w:docPartBody>
        <w:p w:rsidR="00B9659C" w:rsidRDefault="004C0E1B" w:rsidP="004C0E1B">
          <w:pPr>
            <w:pStyle w:val="163E886ECB8F4B03BD32E99219A8DE27"/>
          </w:pPr>
          <w:r w:rsidRPr="00C92E64">
            <w:rPr>
              <w:rStyle w:val="PlaceholderText"/>
              <w:color w:val="BFBFBF" w:themeColor="background1" w:themeShade="BF"/>
            </w:rPr>
            <w:t>Name</w:t>
          </w:r>
        </w:p>
      </w:docPartBody>
    </w:docPart>
    <w:docPart>
      <w:docPartPr>
        <w:name w:val="0DFFFD5A9ED245DAAD3AC7FE7E0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1636-8CB0-444E-AF7E-7B00697E132C}"/>
      </w:docPartPr>
      <w:docPartBody>
        <w:p w:rsidR="00B9659C" w:rsidRDefault="004C0E1B" w:rsidP="004C0E1B">
          <w:pPr>
            <w:pStyle w:val="0DFFFD5A9ED245DAAD3AC7FE7E040636"/>
          </w:pPr>
          <w:r w:rsidRPr="00FD2611">
            <w:rPr>
              <w:rStyle w:val="PlaceholderText"/>
              <w:color w:val="BFBFBF" w:themeColor="background1" w:themeShade="BF"/>
            </w:rPr>
            <w:t>Date Received</w:t>
          </w:r>
        </w:p>
      </w:docPartBody>
    </w:docPart>
    <w:docPart>
      <w:docPartPr>
        <w:name w:val="1C723E1C2947431A9B91BD77E65B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3F7E-7314-428A-A801-B86B246F0143}"/>
      </w:docPartPr>
      <w:docPartBody>
        <w:p w:rsidR="00B9659C" w:rsidRDefault="004C0E1B" w:rsidP="004C0E1B">
          <w:pPr>
            <w:pStyle w:val="1C723E1C2947431A9B91BD77E65B024C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C5CD528865F24001A03609819311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6A28-B451-43D3-88FB-A38F7C2D86B8}"/>
      </w:docPartPr>
      <w:docPartBody>
        <w:p w:rsidR="00B9659C" w:rsidRDefault="004C0E1B" w:rsidP="004C0E1B">
          <w:pPr>
            <w:pStyle w:val="C5CD528865F24001A03609819311158A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D0A07B73E54A4AAB84BBB5AFD32F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C3BB-B1C6-4F3D-9CC7-EC3CC75040AE}"/>
      </w:docPartPr>
      <w:docPartBody>
        <w:p w:rsidR="00B9659C" w:rsidRDefault="004C0E1B" w:rsidP="004C0E1B">
          <w:pPr>
            <w:pStyle w:val="D0A07B73E54A4AAB84BBB5AFD32F894A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B69F30258FFA4A5091396C772DA5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640A-0E1B-44D3-9095-3D3BABAF647A}"/>
      </w:docPartPr>
      <w:docPartBody>
        <w:p w:rsidR="00B9659C" w:rsidRDefault="004C0E1B" w:rsidP="004C0E1B">
          <w:pPr>
            <w:pStyle w:val="B69F30258FFA4A5091396C772DA5080D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CB316B9543254539887E60C516EB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9058-CE89-4E0F-973A-79D90E5CBB6F}"/>
      </w:docPartPr>
      <w:docPartBody>
        <w:p w:rsidR="00B9659C" w:rsidRDefault="004C0E1B" w:rsidP="004C0E1B">
          <w:pPr>
            <w:pStyle w:val="CB316B9543254539887E60C516EB0EE7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D84C216C1F7C4266819F8549CCC5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7BC3-C4AF-49F3-A503-F51CF5A282D1}"/>
      </w:docPartPr>
      <w:docPartBody>
        <w:p w:rsidR="00B9659C" w:rsidRDefault="004C0E1B" w:rsidP="004C0E1B">
          <w:pPr>
            <w:pStyle w:val="D84C216C1F7C4266819F8549CCC51377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C4A128BACF4348C989D706746917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8D53-0FFD-48AD-AE15-B7AFF9E96CC9}"/>
      </w:docPartPr>
      <w:docPartBody>
        <w:p w:rsidR="00B9659C" w:rsidRDefault="004C0E1B" w:rsidP="004C0E1B">
          <w:pPr>
            <w:pStyle w:val="C4A128BACF4348C989D7067469176EDD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D84664C8472E44759F0B29CB79E8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5F4B-D57B-409A-9212-0408DE04D2B3}"/>
      </w:docPartPr>
      <w:docPartBody>
        <w:p w:rsidR="00B9659C" w:rsidRDefault="004C0E1B" w:rsidP="004C0E1B">
          <w:pPr>
            <w:pStyle w:val="D84664C8472E44759F0B29CB79E8475D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882CF15881C4461EA0960E8B100A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24AD-5ECA-40B2-A938-9E195DFAB3A0}"/>
      </w:docPartPr>
      <w:docPartBody>
        <w:p w:rsidR="00B9659C" w:rsidRDefault="004C0E1B" w:rsidP="004C0E1B">
          <w:pPr>
            <w:pStyle w:val="882CF15881C4461EA0960E8B100ABC6D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CD5F44C1EF9347009B08A86F93FD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3287-7D08-4D98-976D-13DD7E7AEE7A}"/>
      </w:docPartPr>
      <w:docPartBody>
        <w:p w:rsidR="00B9659C" w:rsidRDefault="004C0E1B" w:rsidP="004C0E1B">
          <w:pPr>
            <w:pStyle w:val="CD5F44C1EF9347009B08A86F93FD4410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A8DC88C71A67427E9DB2259D97FB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AFF0-939B-4D78-A9D9-5633635B81C8}"/>
      </w:docPartPr>
      <w:docPartBody>
        <w:p w:rsidR="00B9659C" w:rsidRDefault="004C0E1B" w:rsidP="004C0E1B">
          <w:pPr>
            <w:pStyle w:val="A8DC88C71A67427E9DB2259D97FBD1AB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B3483028B7294E3CA9D5A6699899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F655-0F03-4077-BB90-7DAF96D44DB6}"/>
      </w:docPartPr>
      <w:docPartBody>
        <w:p w:rsidR="00B9659C" w:rsidRDefault="004C0E1B" w:rsidP="004C0E1B">
          <w:pPr>
            <w:pStyle w:val="B3483028B7294E3CA9D5A6699899D63A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3562DEAA87D14B6DA7B5A20A1D30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26BD-8B63-4F5D-99F5-D89332BE656A}"/>
      </w:docPartPr>
      <w:docPartBody>
        <w:p w:rsidR="00B9659C" w:rsidRDefault="004C0E1B" w:rsidP="004C0E1B">
          <w:pPr>
            <w:pStyle w:val="3562DEAA87D14B6DA7B5A20A1D3020F7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749042E69D7C466FA929E1A5AFA0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952A-C49B-441B-9C67-BC5983B71F4D}"/>
      </w:docPartPr>
      <w:docPartBody>
        <w:p w:rsidR="00B9659C" w:rsidRDefault="004C0E1B" w:rsidP="004C0E1B">
          <w:pPr>
            <w:pStyle w:val="749042E69D7C466FA929E1A5AFA04302"/>
          </w:pPr>
          <w:r w:rsidRPr="001F7BDB">
            <w:rPr>
              <w:rStyle w:val="PlaceholderText"/>
              <w:color w:val="BFBFBF" w:themeColor="background1" w:themeShade="BF"/>
            </w:rPr>
            <w:t>Received</w:t>
          </w:r>
        </w:p>
      </w:docPartBody>
    </w:docPart>
    <w:docPart>
      <w:docPartPr>
        <w:name w:val="D9BE268BC7274032A43E62F8C188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3081-6D8E-41FE-8705-1EA8CF4CFED4}"/>
      </w:docPartPr>
      <w:docPartBody>
        <w:p w:rsidR="00B9659C" w:rsidRDefault="004C0E1B" w:rsidP="004C0E1B">
          <w:pPr>
            <w:pStyle w:val="D9BE268BC7274032A43E62F8C188A3CF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29E463177DC24D8AA9FEEE09AA2F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D76D-A05F-4B7E-AB6F-0C061A1F8B59}"/>
      </w:docPartPr>
      <w:docPartBody>
        <w:p w:rsidR="00B9659C" w:rsidRDefault="004C0E1B" w:rsidP="004C0E1B">
          <w:pPr>
            <w:pStyle w:val="29E463177DC24D8AA9FEEE09AA2F6BEB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F6BD87FF34304A7A8E8FE6B4FEF6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FE71-F38D-4905-BA99-5A9C2830D90B}"/>
      </w:docPartPr>
      <w:docPartBody>
        <w:p w:rsidR="00B9659C" w:rsidRDefault="004C0E1B" w:rsidP="004C0E1B">
          <w:pPr>
            <w:pStyle w:val="F6BD87FF34304A7A8E8FE6B4FEF69884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B6EB83A270804FBB8F683137D297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BDCB-5F18-492D-AA25-C4400F0DF8A0}"/>
      </w:docPartPr>
      <w:docPartBody>
        <w:p w:rsidR="00B9659C" w:rsidRDefault="004C0E1B" w:rsidP="004C0E1B">
          <w:pPr>
            <w:pStyle w:val="B6EB83A270804FBB8F683137D29775FE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1F03CB70FAB741FD93B17B0A8E44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55E4-6693-4B40-865F-9DCAE71AE6F1}"/>
      </w:docPartPr>
      <w:docPartBody>
        <w:p w:rsidR="00B9659C" w:rsidRDefault="004C0E1B" w:rsidP="004C0E1B">
          <w:pPr>
            <w:pStyle w:val="1F03CB70FAB741FD93B17B0A8E44A117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1D908C72EE2E4BB88D10FFAA2FF5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FB83-460B-4CBD-8C13-28039BCAE79A}"/>
      </w:docPartPr>
      <w:docPartBody>
        <w:p w:rsidR="00B9659C" w:rsidRDefault="004C0E1B" w:rsidP="004C0E1B">
          <w:pPr>
            <w:pStyle w:val="1D908C72EE2E4BB88D10FFAA2FF597CB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DAD90DB6BFD442B8A6CB9566B66C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CFA6-DD0D-4719-9D81-7746A7D88A07}"/>
      </w:docPartPr>
      <w:docPartBody>
        <w:p w:rsidR="00B9659C" w:rsidRDefault="004C0E1B" w:rsidP="004C0E1B">
          <w:pPr>
            <w:pStyle w:val="DAD90DB6BFD442B8A6CB9566B66CDAD7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593876224A294973B398019B3F35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A7FB-3B2C-4A2D-9D36-D5CC0A8B5008}"/>
      </w:docPartPr>
      <w:docPartBody>
        <w:p w:rsidR="00B9659C" w:rsidRDefault="004C0E1B" w:rsidP="004C0E1B">
          <w:pPr>
            <w:pStyle w:val="593876224A294973B398019B3F35695B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DAFC480819CC4D508A859BC9A64F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F9D2-0ECC-4DBB-B163-4ABBAA66B796}"/>
      </w:docPartPr>
      <w:docPartBody>
        <w:p w:rsidR="00B9659C" w:rsidRDefault="004C0E1B" w:rsidP="004C0E1B">
          <w:pPr>
            <w:pStyle w:val="DAFC480819CC4D508A859BC9A64FDF7B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79DAC00C0FEB46A3A7EAA361395E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339D-2EFB-4834-9B3F-5CB908BD1C19}"/>
      </w:docPartPr>
      <w:docPartBody>
        <w:p w:rsidR="00B9659C" w:rsidRDefault="004C0E1B" w:rsidP="004C0E1B">
          <w:pPr>
            <w:pStyle w:val="79DAC00C0FEB46A3A7EAA361395EA5D9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FCADD5C877A74E2AAD1B99AB59ED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8DE6-1DF5-4733-B4B6-3334FC1AC9DF}"/>
      </w:docPartPr>
      <w:docPartBody>
        <w:p w:rsidR="00B9659C" w:rsidRDefault="004C0E1B" w:rsidP="004C0E1B">
          <w:pPr>
            <w:pStyle w:val="FCADD5C877A74E2AAD1B99AB59ED32BC"/>
          </w:pPr>
          <w:r w:rsidRPr="001F7BDB">
            <w:rPr>
              <w:rStyle w:val="PlaceholderText"/>
              <w:color w:val="BFBFBF" w:themeColor="background1" w:themeShade="BF"/>
            </w:rPr>
            <w:t>Date Rece</w:t>
          </w:r>
          <w:r>
            <w:rPr>
              <w:rStyle w:val="PlaceholderText"/>
              <w:color w:val="BFBFBF" w:themeColor="background1" w:themeShade="BF"/>
            </w:rPr>
            <w:t>i</w:t>
          </w:r>
          <w:r w:rsidRPr="001F7BDB">
            <w:rPr>
              <w:rStyle w:val="PlaceholderText"/>
              <w:color w:val="BFBFBF" w:themeColor="background1" w:themeShade="BF"/>
            </w:rPr>
            <w:t>ved</w:t>
          </w:r>
        </w:p>
      </w:docPartBody>
    </w:docPart>
    <w:docPart>
      <w:docPartPr>
        <w:name w:val="85D4D2E97B424AAF9BE6AA47DBFD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1658-BB5A-4DF1-BF79-994501D33425}"/>
      </w:docPartPr>
      <w:docPartBody>
        <w:p w:rsidR="00B9659C" w:rsidRDefault="004C0E1B" w:rsidP="004C0E1B">
          <w:pPr>
            <w:pStyle w:val="85D4D2E97B424AAF9BE6AA47DBFDFECD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03B6CA173A174E6BAB5BB1401891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06E1-6A04-471E-BDAC-47190A15112F}"/>
      </w:docPartPr>
      <w:docPartBody>
        <w:p w:rsidR="00B9659C" w:rsidRDefault="004C0E1B" w:rsidP="004C0E1B">
          <w:pPr>
            <w:pStyle w:val="03B6CA173A174E6BAB5BB14018915F90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B02102ADE1F744AEB02640E04683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E48B-CED6-4BC4-92F4-DC99546372FE}"/>
      </w:docPartPr>
      <w:docPartBody>
        <w:p w:rsidR="00B9659C" w:rsidRDefault="004C0E1B" w:rsidP="004C0E1B">
          <w:pPr>
            <w:pStyle w:val="B02102ADE1F744AEB02640E046830D50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8254FF63DFAD4EA1B697B171FEF0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13DB-097B-4D83-8E18-A4D340B1D38F}"/>
      </w:docPartPr>
      <w:docPartBody>
        <w:p w:rsidR="00B9659C" w:rsidRDefault="004C0E1B" w:rsidP="004C0E1B">
          <w:pPr>
            <w:pStyle w:val="8254FF63DFAD4EA1B697B171FEF05B4D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6627D35E509E43A6B4F4EFD44055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1DD7-8A09-4EBF-A957-A05FAEA32816}"/>
      </w:docPartPr>
      <w:docPartBody>
        <w:p w:rsidR="00B9659C" w:rsidRDefault="004C0E1B" w:rsidP="004C0E1B">
          <w:pPr>
            <w:pStyle w:val="6627D35E509E43A6B4F4EFD440553F68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362AF110A3CF4AA39D9EA8192741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0790-116C-462A-9371-3E6289E42D51}"/>
      </w:docPartPr>
      <w:docPartBody>
        <w:p w:rsidR="00B9659C" w:rsidRDefault="004C0E1B" w:rsidP="004C0E1B">
          <w:pPr>
            <w:pStyle w:val="362AF110A3CF4AA39D9EA8192741341B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987A443805AD4A0F9FAA9634E641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EA0B-DF00-4CD5-809B-2CAC107D086E}"/>
      </w:docPartPr>
      <w:docPartBody>
        <w:p w:rsidR="00B9659C" w:rsidRDefault="004C0E1B" w:rsidP="004C0E1B">
          <w:pPr>
            <w:pStyle w:val="987A443805AD4A0F9FAA9634E6413E1A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F22B5B9A911D4D47A61B48F7CDB1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28BF-9485-4262-950E-FC1B07BA7E13}"/>
      </w:docPartPr>
      <w:docPartBody>
        <w:p w:rsidR="00B9659C" w:rsidRDefault="004C0E1B" w:rsidP="004C0E1B">
          <w:pPr>
            <w:pStyle w:val="F22B5B9A911D4D47A61B48F7CDB12544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FD058AE7C7DB48B18DD980EF6D20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9A6A-EF40-4F1B-90A7-E23EF6935659}"/>
      </w:docPartPr>
      <w:docPartBody>
        <w:p w:rsidR="00B9659C" w:rsidRDefault="004C0E1B" w:rsidP="004C0E1B">
          <w:pPr>
            <w:pStyle w:val="FD058AE7C7DB48B18DD980EF6D20E100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E1F0E858DBC84FD283846CEBC0BB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0BF8-FF71-4571-A619-316A74C6A766}"/>
      </w:docPartPr>
      <w:docPartBody>
        <w:p w:rsidR="00B9659C" w:rsidRDefault="004C0E1B" w:rsidP="004C0E1B">
          <w:pPr>
            <w:pStyle w:val="E1F0E858DBC84FD283846CEBC0BB0EB4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8A6F730A86414A3AB7C50680E8E2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2261-74E5-4A29-8CD2-0A4C788B2A3A}"/>
      </w:docPartPr>
      <w:docPartBody>
        <w:p w:rsidR="00B9659C" w:rsidRDefault="004C0E1B" w:rsidP="004C0E1B">
          <w:pPr>
            <w:pStyle w:val="8A6F730A86414A3AB7C50680E8E2DBFB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843220EE742845E6AC29DB1F1082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C982-3A29-4E1C-A86F-CC52EBF96809}"/>
      </w:docPartPr>
      <w:docPartBody>
        <w:p w:rsidR="00B9659C" w:rsidRDefault="004C0E1B" w:rsidP="004C0E1B">
          <w:pPr>
            <w:pStyle w:val="843220EE742845E6AC29DB1F108207B8"/>
          </w:pPr>
          <w:r w:rsidRPr="00071588"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t>PL Broker</w:t>
          </w:r>
          <w:r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t xml:space="preserve"> Fee</w:t>
          </w:r>
          <w:r w:rsidRPr="00071588">
            <w:rPr>
              <w:rFonts w:ascii="Roboto" w:hAnsi="Roboto" w:cstheme="minorHAnsi"/>
              <w:b/>
              <w:bCs/>
              <w:color w:val="BFBFBF" w:themeColor="background1" w:themeShade="BF"/>
              <w:sz w:val="18"/>
              <w:szCs w:val="18"/>
            </w:rPr>
            <w:t xml:space="preserve"> </w:t>
          </w:r>
        </w:p>
      </w:docPartBody>
    </w:docPart>
    <w:docPart>
      <w:docPartPr>
        <w:name w:val="90C2E7FE390444AA8F07B9F5F6134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94D0-A4A3-4D11-B088-5E92A840003C}"/>
      </w:docPartPr>
      <w:docPartBody>
        <w:p w:rsidR="00B9659C" w:rsidRDefault="004C0E1B" w:rsidP="004C0E1B">
          <w:pPr>
            <w:pStyle w:val="90C2E7FE390444AA8F07B9F5F613424E"/>
          </w:pPr>
          <w:r>
            <w:rPr>
              <w:rFonts w:ascii="Roboto" w:hAnsi="Roboto" w:cstheme="minorHAnsi"/>
              <w:color w:val="BFBFBF" w:themeColor="background1" w:themeShade="BF"/>
              <w:sz w:val="18"/>
              <w:szCs w:val="18"/>
            </w:rPr>
            <w:t>Comm Broker Fee</w:t>
          </w:r>
        </w:p>
      </w:docPartBody>
    </w:docPart>
    <w:docPart>
      <w:docPartPr>
        <w:name w:val="632D6B8919DC4A75974A24AF4B66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808E-D284-4B1C-BCAE-86D5FDDCFA84}"/>
      </w:docPartPr>
      <w:docPartBody>
        <w:p w:rsidR="00B9659C" w:rsidRDefault="004C0E1B" w:rsidP="004C0E1B">
          <w:pPr>
            <w:pStyle w:val="632D6B8919DC4A75974A24AF4B668A46"/>
          </w:pPr>
          <w:r w:rsidRPr="00627CB8">
            <w:rPr>
              <w:rStyle w:val="PlaceholderText"/>
              <w:color w:val="BFBFBF" w:themeColor="background1" w:themeShade="BF"/>
            </w:rPr>
            <w:t>Date Checked</w:t>
          </w:r>
        </w:p>
      </w:docPartBody>
    </w:docPart>
    <w:docPart>
      <w:docPartPr>
        <w:name w:val="6BF83BFB3E01426DBBAA13EA5038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80AC-9955-4F4A-91C3-0FAF788DC882}"/>
      </w:docPartPr>
      <w:docPartBody>
        <w:p w:rsidR="00B9659C" w:rsidRDefault="004C0E1B" w:rsidP="004C0E1B">
          <w:pPr>
            <w:pStyle w:val="6BF83BFB3E01426DBBAA13EA50384C96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24E69BCA6D4F442F93D81A170F35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9B95-4E3F-4383-AFBC-FCDA2923AED2}"/>
      </w:docPartPr>
      <w:docPartBody>
        <w:p w:rsidR="00B9659C" w:rsidRDefault="004C0E1B" w:rsidP="004C0E1B">
          <w:pPr>
            <w:pStyle w:val="24E69BCA6D4F442F93D81A170F35E1FB"/>
          </w:pPr>
          <w:r w:rsidRPr="00627CB8">
            <w:rPr>
              <w:rStyle w:val="PlaceholderText"/>
              <w:color w:val="BFBFBF" w:themeColor="background1" w:themeShade="BF"/>
            </w:rPr>
            <w:t>Date Checked</w:t>
          </w:r>
        </w:p>
      </w:docPartBody>
    </w:docPart>
    <w:docPart>
      <w:docPartPr>
        <w:name w:val="417B541B65C542479FD07214337E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57ED-E0CC-4DC0-AE47-ABDBD8A9866A}"/>
      </w:docPartPr>
      <w:docPartBody>
        <w:p w:rsidR="00B9659C" w:rsidRDefault="004C0E1B" w:rsidP="004C0E1B">
          <w:pPr>
            <w:pStyle w:val="417B541B65C542479FD07214337E6282"/>
          </w:pPr>
          <w:r w:rsidRPr="00627CB8">
            <w:rPr>
              <w:rStyle w:val="PlaceholderText"/>
              <w:color w:val="BFBFBF" w:themeColor="background1" w:themeShade="BF"/>
            </w:rPr>
            <w:t>Date Checked</w:t>
          </w:r>
        </w:p>
      </w:docPartBody>
    </w:docPart>
    <w:docPart>
      <w:docPartPr>
        <w:name w:val="1BB43FDB415442FA8F41617D7EE7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8382-49B2-40A2-B56C-BC76F2D9D126}"/>
      </w:docPartPr>
      <w:docPartBody>
        <w:p w:rsidR="00B9659C" w:rsidRDefault="004C0E1B" w:rsidP="004C0E1B">
          <w:pPr>
            <w:pStyle w:val="1BB43FDB415442FA8F41617D7EE73ACE"/>
          </w:pPr>
          <w:r w:rsidRPr="00627CB8">
            <w:rPr>
              <w:rStyle w:val="PlaceholderText"/>
              <w:color w:val="BFBFBF" w:themeColor="background1" w:themeShade="BF"/>
            </w:rPr>
            <w:t>Date Checked</w:t>
          </w:r>
        </w:p>
      </w:docPartBody>
    </w:docPart>
    <w:docPart>
      <w:docPartPr>
        <w:name w:val="0354213D086544E88C19F6AFF642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4234-6B97-495A-9D29-5091F83D403C}"/>
      </w:docPartPr>
      <w:docPartBody>
        <w:p w:rsidR="00B9659C" w:rsidRDefault="004C0E1B" w:rsidP="004C0E1B">
          <w:pPr>
            <w:pStyle w:val="0354213D086544E88C19F6AFF6427C8F"/>
          </w:pPr>
          <w:r w:rsidRPr="00627CB8">
            <w:rPr>
              <w:rStyle w:val="PlaceholderText"/>
              <w:color w:val="BFBFBF" w:themeColor="background1" w:themeShade="BF"/>
            </w:rPr>
            <w:t>Date Checked</w:t>
          </w:r>
        </w:p>
      </w:docPartBody>
    </w:docPart>
    <w:docPart>
      <w:docPartPr>
        <w:name w:val="B941ED2B566A4F9893195A9428AC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B4B5-E70C-44B8-BE6A-77BD262485CE}"/>
      </w:docPartPr>
      <w:docPartBody>
        <w:p w:rsidR="00B9659C" w:rsidRDefault="004C0E1B" w:rsidP="004C0E1B">
          <w:pPr>
            <w:pStyle w:val="B941ED2B566A4F9893195A9428AC49E6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DF46D9EA38EE405AA85DC06B63CD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0687-1917-4BFE-BE30-901340A84D52}"/>
      </w:docPartPr>
      <w:docPartBody>
        <w:p w:rsidR="00B9659C" w:rsidRDefault="004C0E1B" w:rsidP="004C0E1B">
          <w:pPr>
            <w:pStyle w:val="DF46D9EA38EE405AA85DC06B63CDC9DB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C1B0F41B11274CC5B737E7841B40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90C5-3A87-4B19-AF9A-AE2B61D00D45}"/>
      </w:docPartPr>
      <w:docPartBody>
        <w:p w:rsidR="00B9659C" w:rsidRDefault="004C0E1B" w:rsidP="004C0E1B">
          <w:pPr>
            <w:pStyle w:val="C1B0F41B11274CC5B737E7841B400AD1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CD00CD620537495389EE2CF09C8E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80C4-2F0B-4E34-A2D9-08362C8D6CD3}"/>
      </w:docPartPr>
      <w:docPartBody>
        <w:p w:rsidR="00B9659C" w:rsidRDefault="004C0E1B" w:rsidP="004C0E1B">
          <w:pPr>
            <w:pStyle w:val="CD00CD620537495389EE2CF09C8E53EB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83507627490C4F8BBCB458BB66C7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AEDC-64D1-42AC-85DE-DF64E3B8D1F7}"/>
      </w:docPartPr>
      <w:docPartBody>
        <w:p w:rsidR="00B9659C" w:rsidRDefault="004C0E1B" w:rsidP="004C0E1B">
          <w:pPr>
            <w:pStyle w:val="83507627490C4F8BBCB458BB66C7802D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CB9D94622747470FA28192B6AB56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6183-919D-4EF0-A1F7-3EFC7902DA96}"/>
      </w:docPartPr>
      <w:docPartBody>
        <w:p w:rsidR="00B9659C" w:rsidRDefault="004C0E1B" w:rsidP="004C0E1B">
          <w:pPr>
            <w:pStyle w:val="CB9D94622747470FA28192B6AB56E3D9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7C83C159320343398858D9DFB9BC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5C5B-822A-4721-A58C-5438AA44F760}"/>
      </w:docPartPr>
      <w:docPartBody>
        <w:p w:rsidR="00B9659C" w:rsidRDefault="004C0E1B" w:rsidP="004C0E1B">
          <w:pPr>
            <w:pStyle w:val="7C83C159320343398858D9DFB9BCAC38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6644544B545A4469A214C15FE42B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2B7C-341E-4372-AB58-AF8E8229404D}"/>
      </w:docPartPr>
      <w:docPartBody>
        <w:p w:rsidR="00B9659C" w:rsidRDefault="004C0E1B" w:rsidP="004C0E1B">
          <w:pPr>
            <w:pStyle w:val="6644544B545A4469A214C15FE42BC869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16B9504DA43246D7BC7B064EE752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CFFE-529D-4481-BC3B-A26D9A038A54}"/>
      </w:docPartPr>
      <w:docPartBody>
        <w:p w:rsidR="00B9659C" w:rsidRDefault="004C0E1B" w:rsidP="004C0E1B">
          <w:pPr>
            <w:pStyle w:val="16B9504DA43246D7BC7B064EE7524B72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2AE73B0B9A8246E0AB24A82FD0A5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092A8-236C-4B74-92F9-5BB286E4FD80}"/>
      </w:docPartPr>
      <w:docPartBody>
        <w:p w:rsidR="00B9659C" w:rsidRDefault="004C0E1B" w:rsidP="004C0E1B">
          <w:pPr>
            <w:pStyle w:val="2AE73B0B9A8246E0AB24A82FD0A56BC5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5541D7E10D7842BC9E6811154330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D86D3-72C1-4104-A992-DE3E994EBE9B}"/>
      </w:docPartPr>
      <w:docPartBody>
        <w:p w:rsidR="00B9659C" w:rsidRDefault="004C0E1B" w:rsidP="004C0E1B">
          <w:pPr>
            <w:pStyle w:val="5541D7E10D7842BC9E681115433004B5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A7EE27AE771D4C57852FC08A5EDD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7B4C-834B-4B45-B644-A5097C2B1458}"/>
      </w:docPartPr>
      <w:docPartBody>
        <w:p w:rsidR="00B9659C" w:rsidRDefault="004C0E1B" w:rsidP="004C0E1B">
          <w:pPr>
            <w:pStyle w:val="A7EE27AE771D4C57852FC08A5EDD9CDC"/>
          </w:pPr>
          <w:r w:rsidRPr="00150FD6">
            <w:rPr>
              <w:rStyle w:val="PlaceholderText"/>
              <w:color w:val="BFBFBF" w:themeColor="background1" w:themeShade="BF"/>
            </w:rPr>
            <w:t>Select</w:t>
          </w:r>
        </w:p>
      </w:docPartBody>
    </w:docPart>
    <w:docPart>
      <w:docPartPr>
        <w:name w:val="1BE2159F207F4C609D349A381DF6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902F-3DCF-4B4B-9C01-F72C8035E590}"/>
      </w:docPartPr>
      <w:docPartBody>
        <w:p w:rsidR="00B9659C" w:rsidRDefault="004C0E1B" w:rsidP="004C0E1B">
          <w:pPr>
            <w:pStyle w:val="1BE2159F207F4C609D349A381DF6463D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0205C3A18F9F4CA086EBBDCF3B66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82CE-74A6-4599-BD72-3A8E76E9CE7E}"/>
      </w:docPartPr>
      <w:docPartBody>
        <w:p w:rsidR="00B9659C" w:rsidRDefault="004C0E1B" w:rsidP="004C0E1B">
          <w:pPr>
            <w:pStyle w:val="0205C3A18F9F4CA086EBBDCF3B66B414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59E1AF3D3F8C4867A50F22699274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3FC9-3914-43AE-897D-DBAA59641328}"/>
      </w:docPartPr>
      <w:docPartBody>
        <w:p w:rsidR="00B9659C" w:rsidRDefault="004C0E1B" w:rsidP="004C0E1B">
          <w:pPr>
            <w:pStyle w:val="59E1AF3D3F8C4867A50F22699274CF17"/>
          </w:pPr>
          <w:r w:rsidRPr="001F7BDB">
            <w:rPr>
              <w:rStyle w:val="PlaceholderText"/>
              <w:color w:val="BFBFBF" w:themeColor="background1" w:themeShade="BF"/>
            </w:rPr>
            <w:t>Checked By</w:t>
          </w:r>
        </w:p>
      </w:docPartBody>
    </w:docPart>
    <w:docPart>
      <w:docPartPr>
        <w:name w:val="76A30822C81D499E93B875406177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89C2-2550-4181-8B86-0B8BDBEE37B8}"/>
      </w:docPartPr>
      <w:docPartBody>
        <w:p w:rsidR="00B9659C" w:rsidRDefault="004C0E1B" w:rsidP="004C0E1B">
          <w:pPr>
            <w:pStyle w:val="76A30822C81D499E93B875406177A13F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C190CCA4578A433193D6A039851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9103-02C6-4632-B04C-B0ED547C3239}"/>
      </w:docPartPr>
      <w:docPartBody>
        <w:p w:rsidR="00B9659C" w:rsidRDefault="004C0E1B" w:rsidP="004C0E1B">
          <w:pPr>
            <w:pStyle w:val="C190CCA4578A433193D6A039851463F7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2DAB7B12F13247CA9D8428213A0C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E9F8-D584-448E-A36F-A27B9D62E848}"/>
      </w:docPartPr>
      <w:docPartBody>
        <w:p w:rsidR="00B9659C" w:rsidRDefault="004C0E1B" w:rsidP="004C0E1B">
          <w:pPr>
            <w:pStyle w:val="2DAB7B12F13247CA9D8428213A0CD353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28795DC09E0745A6AEEF44F3DF53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462C-EDA6-4B18-A2C8-039331A5D9D7}"/>
      </w:docPartPr>
      <w:docPartBody>
        <w:p w:rsidR="00B9659C" w:rsidRDefault="004C0E1B" w:rsidP="004C0E1B">
          <w:pPr>
            <w:pStyle w:val="28795DC09E0745A6AEEF44F3DF530873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55027412D69D46B1BE059BADB1EC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BDE-1771-417C-933D-2274CDE8B790}"/>
      </w:docPartPr>
      <w:docPartBody>
        <w:p w:rsidR="00B9659C" w:rsidRDefault="004C0E1B" w:rsidP="004C0E1B">
          <w:pPr>
            <w:pStyle w:val="55027412D69D46B1BE059BADB1ECEFE7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0FA0BC7F0AE44665BE257C685245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14C5-38DB-4E03-989B-19C763527E26}"/>
      </w:docPartPr>
      <w:docPartBody>
        <w:p w:rsidR="00B9659C" w:rsidRDefault="004C0E1B" w:rsidP="004C0E1B">
          <w:pPr>
            <w:pStyle w:val="0FA0BC7F0AE44665BE257C68524536CD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4E40F3159619404A93650E0AD51E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2E51-3F4B-4CE3-A21D-DBE6145C1CE6}"/>
      </w:docPartPr>
      <w:docPartBody>
        <w:p w:rsidR="00B9659C" w:rsidRDefault="004C0E1B" w:rsidP="004C0E1B">
          <w:pPr>
            <w:pStyle w:val="4E40F3159619404A93650E0AD51EDC5F1"/>
          </w:pPr>
          <w:r w:rsidRPr="00480907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BE98B6233E7C43498162C12A6145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1E8F-072C-4147-9E93-A9BC118C81C8}"/>
      </w:docPartPr>
      <w:docPartBody>
        <w:p w:rsidR="00B9659C" w:rsidRDefault="004C0E1B" w:rsidP="004C0E1B">
          <w:pPr>
            <w:pStyle w:val="BE98B6233E7C43498162C12A614505121"/>
          </w:pPr>
          <w:r w:rsidRPr="0048090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607731A7542A4D9F8FC1D1197559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B6CD-ADEA-410E-8102-015D4CD47153}"/>
      </w:docPartPr>
      <w:docPartBody>
        <w:p w:rsidR="00B9659C" w:rsidRDefault="004C0E1B" w:rsidP="004C0E1B">
          <w:pPr>
            <w:pStyle w:val="607731A7542A4D9F8FC1D11975592187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1A51600D9D234FA78B3F9D3CB88C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C2D8-1E33-4573-8A69-B29DD0325C46}"/>
      </w:docPartPr>
      <w:docPartBody>
        <w:p w:rsidR="00B9659C" w:rsidRDefault="004C0E1B" w:rsidP="004C0E1B">
          <w:pPr>
            <w:pStyle w:val="1A51600D9D234FA78B3F9D3CB88C35DA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F8C693413BCA4DAA9FF12CC07905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431D-80DD-492C-BE38-39A66C6A9525}"/>
      </w:docPartPr>
      <w:docPartBody>
        <w:p w:rsidR="00B9659C" w:rsidRDefault="004C0E1B" w:rsidP="004C0E1B">
          <w:pPr>
            <w:pStyle w:val="F8C693413BCA4DAA9FF12CC079058A07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F7E19A7D56134A60BF98C369CEB1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7F69-FAED-4C63-8F27-6221D4B8347C}"/>
      </w:docPartPr>
      <w:docPartBody>
        <w:p w:rsidR="00B9659C" w:rsidRDefault="004C0E1B" w:rsidP="004C0E1B">
          <w:pPr>
            <w:pStyle w:val="F7E19A7D56134A60BF98C369CEB162B2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E3A8D4CB5B4F495184DE0E66A5264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49BF-4E41-44EE-B608-CD89B911DF22}"/>
      </w:docPartPr>
      <w:docPartBody>
        <w:p w:rsidR="00B9659C" w:rsidRDefault="004C0E1B" w:rsidP="004C0E1B">
          <w:pPr>
            <w:pStyle w:val="E3A8D4CB5B4F495184DE0E66A5264AF9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10E620EC6B754873A41B085B52AC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DBF7-6E3A-4665-B220-1236EFC45777}"/>
      </w:docPartPr>
      <w:docPartBody>
        <w:p w:rsidR="00B9659C" w:rsidRDefault="004C0E1B" w:rsidP="004C0E1B">
          <w:pPr>
            <w:pStyle w:val="10E620EC6B754873A41B085B52AC0587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E2037F4876D54DABB912BCB5B011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5E5C-FD80-4F82-8B07-BD25A5D4B142}"/>
      </w:docPartPr>
      <w:docPartBody>
        <w:p w:rsidR="00B9659C" w:rsidRDefault="004C0E1B" w:rsidP="004C0E1B">
          <w:pPr>
            <w:pStyle w:val="E2037F4876D54DABB912BCB5B011B860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BEBC9F44A25941C894D5CB8BD661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D661-C655-44A7-9662-75105A0B9D21}"/>
      </w:docPartPr>
      <w:docPartBody>
        <w:p w:rsidR="00B9659C" w:rsidRDefault="004C0E1B" w:rsidP="004C0E1B">
          <w:pPr>
            <w:pStyle w:val="BEBC9F44A25941C894D5CB8BD66154CD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81E1BC32C88044F98C611AC397DF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65DC-A1F8-41FE-B7D8-C559710BEF91}"/>
      </w:docPartPr>
      <w:docPartBody>
        <w:p w:rsidR="00B9659C" w:rsidRDefault="004C0E1B" w:rsidP="004C0E1B">
          <w:pPr>
            <w:pStyle w:val="81E1BC32C88044F98C611AC397DF62C7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A0C0F99CDC02415D845982F75BA4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E282-2C5B-4DAA-9D81-8CA27D19FC7E}"/>
      </w:docPartPr>
      <w:docPartBody>
        <w:p w:rsidR="00B9659C" w:rsidRDefault="004C0E1B" w:rsidP="004C0E1B">
          <w:pPr>
            <w:pStyle w:val="A0C0F99CDC02415D845982F75BA42BF5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0A13FEB3670B449D9ADAF3213889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587A-003D-4891-A218-9C7901D356B8}"/>
      </w:docPartPr>
      <w:docPartBody>
        <w:p w:rsidR="00B9659C" w:rsidRDefault="004C0E1B" w:rsidP="004C0E1B">
          <w:pPr>
            <w:pStyle w:val="0A13FEB3670B449D9ADAF3213889B01B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AFDA979C3ECD49A2B72DEEB53E29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0470-FAB7-4ED7-9689-17801E82B309}"/>
      </w:docPartPr>
      <w:docPartBody>
        <w:p w:rsidR="00B9659C" w:rsidRDefault="004C0E1B" w:rsidP="004C0E1B">
          <w:pPr>
            <w:pStyle w:val="AFDA979C3ECD49A2B72DEEB53E291963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438C06BCE5CF40C083ABC94D8FE9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E8F6-E120-42CF-9DE5-2346EF15F315}"/>
      </w:docPartPr>
      <w:docPartBody>
        <w:p w:rsidR="00B9659C" w:rsidRDefault="004C0E1B" w:rsidP="004C0E1B">
          <w:pPr>
            <w:pStyle w:val="438C06BCE5CF40C083ABC94D8FE9F41B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06183BBD165E426E9F78B01EB938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F7DB-839C-409A-BB59-2452AA7DCECD}"/>
      </w:docPartPr>
      <w:docPartBody>
        <w:p w:rsidR="00B9659C" w:rsidRDefault="004C0E1B" w:rsidP="004C0E1B">
          <w:pPr>
            <w:pStyle w:val="06183BBD165E426E9F78B01EB938AB49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DA9D78DABE84411E86ED01135104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256B-72DB-4FC9-B789-7CAD252D7119}"/>
      </w:docPartPr>
      <w:docPartBody>
        <w:p w:rsidR="00B9659C" w:rsidRDefault="004C0E1B" w:rsidP="004C0E1B">
          <w:pPr>
            <w:pStyle w:val="DA9D78DABE84411E86ED011351043BE31"/>
          </w:pPr>
          <w:r w:rsidRPr="00A6052E">
            <w:rPr>
              <w:rStyle w:val="PlaceholderText"/>
              <w:color w:val="BFBFBF" w:themeColor="background1" w:themeShade="BF"/>
            </w:rPr>
            <w:t>TaskCompleted</w:t>
          </w:r>
        </w:p>
      </w:docPartBody>
    </w:docPart>
    <w:docPart>
      <w:docPartPr>
        <w:name w:val="5BC28DDDBE0A4C42A17FAAD1A7A7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1F22-F6C6-4D71-A1ED-115218DFE48D}"/>
      </w:docPartPr>
      <w:docPartBody>
        <w:p w:rsidR="00B9659C" w:rsidRDefault="004C0E1B" w:rsidP="004C0E1B">
          <w:pPr>
            <w:pStyle w:val="5BC28DDDBE0A4C42A17FAAD1A7A77A7E1"/>
          </w:pPr>
          <w:r w:rsidRPr="00653447">
            <w:rPr>
              <w:rStyle w:val="PlaceholderText"/>
              <w:color w:val="BFBFBF" w:themeColor="background1" w:themeShade="BF"/>
            </w:rPr>
            <w:t>Completed By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43B5-EB4A-4FEF-B3C9-479360DAEAF2}"/>
      </w:docPartPr>
      <w:docPartBody>
        <w:p w:rsidR="004C0E1B" w:rsidRDefault="004C0E1B">
          <w:r w:rsidRPr="00266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C"/>
    <w:rsid w:val="001A53A3"/>
    <w:rsid w:val="004C0E1B"/>
    <w:rsid w:val="00B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E1B"/>
    <w:rPr>
      <w:color w:val="808080"/>
    </w:rPr>
  </w:style>
  <w:style w:type="paragraph" w:customStyle="1" w:styleId="ABF24E582DF049E4BF54654FA06E222B">
    <w:name w:val="ABF24E582DF049E4BF54654FA06E222B"/>
    <w:rsid w:val="00B9659C"/>
  </w:style>
  <w:style w:type="paragraph" w:customStyle="1" w:styleId="C014F1590EF84BCA86B70FAE6917AC2341">
    <w:name w:val="C014F1590EF84BCA86B70FAE6917AC234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D74F27853284022B0D0C7752F992BC138">
    <w:name w:val="8D74F27853284022B0D0C7752F992BC13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CD9DA5F6D264FF19943CF68CF78DBDE38">
    <w:name w:val="8CD9DA5F6D264FF19943CF68CF78DBDE3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BD70BED2604DA28A6D9A64941CFFAB37">
    <w:name w:val="A7BD70BED2604DA28A6D9A64941CFFAB3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C4CE89C53374DAFAC02FC77DA4309B737">
    <w:name w:val="BC4CE89C53374DAFAC02FC77DA4309B73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8B491C5EC0417199E0874AD80EA88B36">
    <w:name w:val="D98B491C5EC0417199E0874AD80EA88B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E9BEFE1D44643498D928C699F560CCE36">
    <w:name w:val="AE9BEFE1D44643498D928C699F560CCE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CEDB1EC0DB2448590E64EB09BB41D9E36">
    <w:name w:val="3CEDB1EC0DB2448590E64EB09BB41D9E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89B5BA8D06B4899ACDEB23477256B3B36">
    <w:name w:val="589B5BA8D06B4899ACDEB23477256B3B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38F0E05D4D74E8C82182A1170B58E5E36">
    <w:name w:val="238F0E05D4D74E8C82182A1170B58E5E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A6CCDA7D7CD411D82A2018892386CCA36">
    <w:name w:val="FA6CCDA7D7CD411D82A2018892386CCA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B12725BDA3244BB807C51044A311B8136">
    <w:name w:val="FB12725BDA3244BB807C51044A311B81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9620566C21346E9AE979C98A0C14BD735">
    <w:name w:val="E9620566C21346E9AE979C98A0C14BD73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6A2B002575445E8A5C5FFEFE37A003436">
    <w:name w:val="26A2B002575445E8A5C5FFEFE37A00343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88FFC207798400C9BECDDF2F3688CDA35">
    <w:name w:val="588FFC207798400C9BECDDF2F3688CDA3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FF99F9A4C15471CA1AE6695F9485C3D35">
    <w:name w:val="3FF99F9A4C15471CA1AE6695F9485C3D3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5C73A492A90427E9BF1EACB9666FF7835">
    <w:name w:val="85C73A492A90427E9BF1EACB9666FF783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BA81ABACC3F470D8287723D8274B5C132">
    <w:name w:val="4BA81ABACC3F470D8287723D8274B5C13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AEA89A3FDEB4DF0854568221C67606631">
    <w:name w:val="1AEA89A3FDEB4DF0854568221C676066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EADC579519D43EAAB21811B65D9C38A31">
    <w:name w:val="7EADC579519D43EAAB21811B65D9C38A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11BB70691C74187AC4F073C06F1486531">
    <w:name w:val="F11BB70691C74187AC4F073C06F14865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BB7A28F3614E6BB131134A01F4DE5931">
    <w:name w:val="A7BB7A28F3614E6BB131134A01F4DE59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BF345066C049C49ECD68D309B88E4A29">
    <w:name w:val="21BF345066C049C49ECD68D309B88E4A2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FAFE206855E402DB8AB214F8759E49923">
    <w:name w:val="1FAFE206855E402DB8AB214F8759E499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9BAFC934D1C4DD2B37F8FF756478F4423">
    <w:name w:val="F9BAFC934D1C4DD2B37F8FF756478F44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A28B50843634B98B0822EA26040231831">
    <w:name w:val="3A28B50843634B98B0822EA260402318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E626E5C3CF947A8AF792DAFC28B578E29">
    <w:name w:val="0E626E5C3CF947A8AF792DAFC28B578E2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84B476D48B045A1803804C32052DC5023">
    <w:name w:val="284B476D48B045A1803804C32052DC50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EBC6C27300A4ECDA2130979074B289323">
    <w:name w:val="3EBC6C27300A4ECDA2130979074B2893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A2F6B88579C4264BD795EFBF7B7581B31">
    <w:name w:val="EA2F6B88579C4264BD795EFBF7B7581B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AAE78AF722743E4948DCABBBBAEAD7629">
    <w:name w:val="3AAE78AF722743E4948DCABBBBAEAD762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A79A71664C94FF1B96E0DE95D3D601023">
    <w:name w:val="7A79A71664C94FF1B96E0DE95D3D6010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B3000DDA79548F8867159E3151778E123">
    <w:name w:val="5B3000DDA79548F8867159E3151778E1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D329B073802407299A40602AAADFDB431">
    <w:name w:val="8D329B073802407299A40602AAADFDB431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33BD5C3ABD4BD3B04DCFAB275C7C0029">
    <w:name w:val="B633BD5C3ABD4BD3B04DCFAB275C7C002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2BB19CD83884305B1613E67107C010D23">
    <w:name w:val="62BB19CD83884305B1613E67107C010D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410693F91294A22984622404FE814A123">
    <w:name w:val="3410693F91294A22984622404FE814A1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684057B4891457DB601DAA85A3D460D23">
    <w:name w:val="E684057B4891457DB601DAA85A3D460D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40912DBD95D4F429C72BDF4F876A6FA23">
    <w:name w:val="640912DBD95D4F429C72BDF4F876A6FA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8ACB3F1A68C4E98BBA2A3FA7E66EE6320">
    <w:name w:val="08ACB3F1A68C4E98BBA2A3FA7E66EE63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86852824014762B21FAD8A0A1FF73123">
    <w:name w:val="6C86852824014762B21FAD8A0A1FF731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B8C26BA0CE046289A2D0E1907965FE423">
    <w:name w:val="AB8C26BA0CE046289A2D0E1907965FE4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A180CBEB16C4736825393682B6BB1D420">
    <w:name w:val="FA180CBEB16C4736825393682B6BB1D4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773087798D4E9387BBED22CCFEA15123">
    <w:name w:val="82773087798D4E9387BBED22CCFEA151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117AB6BAF114E35BA75123B0B36449423">
    <w:name w:val="A117AB6BAF114E35BA75123B0B364494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491FE9731E94E289C521F5C732615E720">
    <w:name w:val="4491FE9731E94E289C521F5C732615E7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C9720CFBD484008A747877BC978C97C23">
    <w:name w:val="5C9720CFBD484008A747877BC978C97C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15BF78DB5F4780BC8E25DFBDE1279D23">
    <w:name w:val="C115BF78DB5F4780BC8E25DFBDE1279D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EBD6B74214140C2A1E7037C70DDA17B20">
    <w:name w:val="CEBD6B74214140C2A1E7037C70DDA17B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73DBA02FD72422D9892CAF1A969D82323">
    <w:name w:val="873DBA02FD72422D9892CAF1A969D823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544F6C455D343D08D0478D36CFBC0BF23">
    <w:name w:val="6544F6C455D343D08D0478D36CFBC0BF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0A0F83B99194E3BA62A91EA9628B92220">
    <w:name w:val="E0A0F83B99194E3BA62A91EA9628B922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F467FF3C36A45ECAD85B36084A6ACBB20">
    <w:name w:val="9F467FF3C36A45ECAD85B36084A6ACBB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96EC24958334130A29570145F21426620">
    <w:name w:val="396EC24958334130A29570145F214266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D5974EDBC8B41DFBF79830DBBC5F42120">
    <w:name w:val="0D5974EDBC8B41DFBF79830DBBC5F421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00D25CC73024B3E82093E698F2AE79719">
    <w:name w:val="C00D25CC73024B3E82093E698F2AE7971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1B307F464CC450DAD59162ED0C327BD20">
    <w:name w:val="61B307F464CC450DAD59162ED0C327BD20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B47890FCE8B4D0195AFEDB9FC930D3118">
    <w:name w:val="4B47890FCE8B4D0195AFEDB9FC930D31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EFA402615A846D095F0DA1CE785CA1818">
    <w:name w:val="4EFA402615A846D095F0DA1CE785CA18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8DB2B68229C4097A9C83D07448FC82418">
    <w:name w:val="F8DB2B68229C4097A9C83D07448FC824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FF09CE795E447CAE7D12D36CCDBBDE18">
    <w:name w:val="C1FF09CE795E447CAE7D12D36CCDBBDE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2319A4650654D07B0062D5543D5E63D18">
    <w:name w:val="12319A4650654D07B0062D5543D5E63D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7AB7E00E6504F578B09B679C7C069EE18">
    <w:name w:val="07AB7E00E6504F578B09B679C7C069EE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0B93D6B7C64481DA5EBF94A6AF1B87118">
    <w:name w:val="A0B93D6B7C64481DA5EBF94A6AF1B871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479573299174AA5AA1008A2038553BE18">
    <w:name w:val="0479573299174AA5AA1008A2038553BE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D01887F13D64AD994465AF261AC9ECF18">
    <w:name w:val="2D01887F13D64AD994465AF261AC9ECF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735964DACC473BB39B65C01A109A1E18">
    <w:name w:val="24735964DACC473BB39B65C01A109A1E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0B7FF25C5F44F7FB896EF163C6F072218">
    <w:name w:val="30B7FF25C5F44F7FB896EF163C6F0722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3918A9894F04822B75A0A2923D71BC718">
    <w:name w:val="83918A9894F04822B75A0A2923D71BC7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FEDC9190924E938CBD67D5986668E518">
    <w:name w:val="B0FEDC9190924E938CBD67D5986668E5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294AB2EC675491E926A9218D25C6E6818">
    <w:name w:val="B294AB2EC675491E926A9218D25C6E68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382612D816C48F9976BE043E87814A118">
    <w:name w:val="5382612D816C48F9976BE043E87814A1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79415BB0CDD4EB5B858A00695F8CC4418">
    <w:name w:val="C79415BB0CDD4EB5B858A00695F8CC44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83BE74F68424279AC6267FA862C7CF818">
    <w:name w:val="283BE74F68424279AC6267FA862C7CF8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A0988EEB3F64F06944E190628D77EF618">
    <w:name w:val="6A0988EEB3F64F06944E190628D77EF6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70DD8CDE61142D287C7CA48AE2FCD0318">
    <w:name w:val="F70DD8CDE61142D287C7CA48AE2FCD03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65F5AE77C447249DDFB26F93FBF1BD18">
    <w:name w:val="E765F5AE77C447249DDFB26F93FBF1BD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94FB18A177B47DD954BE14386C9DBAF18">
    <w:name w:val="B94FB18A177B47DD954BE14386C9DBAF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DCFCA262EC448192C8E0281463AA2E18">
    <w:name w:val="6CDCFCA262EC448192C8E0281463AA2E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4926A9D088841359D8A6C9F5947B4B418">
    <w:name w:val="D4926A9D088841359D8A6C9F5947B4B4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5DDF141108349A7BCD399BD0F9FA0B418">
    <w:name w:val="45DDF141108349A7BCD399BD0F9FA0B4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F0CD70815B479A9A53730D7BEEF31B18">
    <w:name w:val="B0F0CD70815B479A9A53730D7BEEF31B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4F2F0332E874AF599026B72868D756A18">
    <w:name w:val="C4F2F0332E874AF599026B72868D756A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A60A59058D1402AB16063E8280944ED18">
    <w:name w:val="5A60A59058D1402AB16063E8280944ED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B657CA7BBD84477B377F67B7001D1EE16">
    <w:name w:val="8B657CA7BBD84477B377F67B7001D1EE1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E216AC999BE422A9CB7B45F1337807D17">
    <w:name w:val="EE216AC999BE422A9CB7B45F1337807D1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0DF716C80AB4360BAF7659F944F652E14">
    <w:name w:val="40DF716C80AB4360BAF7659F944F652E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CA2EAC16C64878B6E4E623DAE3EC2614">
    <w:name w:val="16CA2EAC16C64878B6E4E623DAE3EC26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02862546B914613976063525F1B438814">
    <w:name w:val="502862546B914613976063525F1B4388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81473506BB54D2B95CE880B8FD7F8B514">
    <w:name w:val="481473506BB54D2B95CE880B8FD7F8B5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7A710C9E5354D32990B1775F6EEE54914">
    <w:name w:val="77A710C9E5354D32990B1775F6EEE549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296CCC771C4CED9AA28C94A59C49E712">
    <w:name w:val="98296CCC771C4CED9AA28C94A59C49E71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DCDD706179A4288B37312D26322879314">
    <w:name w:val="FDCDD706179A4288B37312D263228793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E76B18BBF694B9AB35CE4DA3151C3A714">
    <w:name w:val="BE76B18BBF694B9AB35CE4DA3151C3A714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87DD24D00B42DAB276B15F1D6ED3B012">
    <w:name w:val="B087DD24D00B42DAB276B15F1D6ED3B01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7C4E5D444F4E43BA013A9ECDB96CF112">
    <w:name w:val="217C4E5D444F4E43BA013A9ECDB96CF11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4F1E86875BF415D892D885DE8504EA312">
    <w:name w:val="54F1E86875BF415D892D885DE8504EA31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CD590A478404DA5B6340429960443FC9">
    <w:name w:val="FCD590A478404DA5B6340429960443FC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923581AFCA40B7AA5AA6C89BB8350C9">
    <w:name w:val="73923581AFCA40B7AA5AA6C89BB8350C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D95F1B811524FDFBC48A88D5DFBFF249">
    <w:name w:val="BD95F1B811524FDFBC48A88D5DFBFF24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9F789F75064EB0B96179DDF671BD7D9">
    <w:name w:val="B89F789F75064EB0B96179DDF671BD7D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2CC65E49F8A4FFDA24AA394D936EAAD9">
    <w:name w:val="62CC65E49F8A4FFDA24AA394D936EAAD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14991806FF4E2A9FE0139A3B2496A69">
    <w:name w:val="DA14991806FF4E2A9FE0139A3B2496A6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3481354F5804030A07706879C27037C9">
    <w:name w:val="F3481354F5804030A07706879C27037C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A56C7E859554F04A82B0C93DF6B158A9">
    <w:name w:val="CA56C7E859554F04A82B0C93DF6B158A9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31E5A062814F8AB41DDE55AB3EFEBF8">
    <w:name w:val="1B31E5A062814F8AB41DDE55AB3EFEBF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67A4CD0E98C47ABA1512B203A46DFD58">
    <w:name w:val="F67A4CD0E98C47ABA1512B203A46DFD5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1F6EF785A548DFAD8EA21FE7D499C18">
    <w:name w:val="731F6EF785A548DFAD8EA21FE7D499C1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38E874DA0FF4A5380C0D598FEDA9F3A7">
    <w:name w:val="938E874DA0FF4A5380C0D598FEDA9F3A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BEE990460054FF5A5BE3A325FF0038A8">
    <w:name w:val="DBEE990460054FF5A5BE3A325FF0038A8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39C9317B7C640529D798FEE792E315E7">
    <w:name w:val="D39C9317B7C640529D798FEE792E315E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43220EE742845E6AC29DB1F108207B85">
    <w:name w:val="843220EE742845E6AC29DB1F108207B8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0C2E7FE390444AA8F07B9F5F613424E5">
    <w:name w:val="90C2E7FE390444AA8F07B9F5F613424E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3E886ECB8F4B03BD32E99219A8DE277">
    <w:name w:val="163E886ECB8F4B03BD32E99219A8DE277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DFFFD5A9ED245DAAD3AC7FE7E0406366">
    <w:name w:val="0DFFFD5A9ED245DAAD3AC7FE7E040636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5CD528865F24001A03609819311158A5">
    <w:name w:val="C5CD528865F24001A03609819311158A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0A07B73E54A4AAB84BBB5AFD32F894A5">
    <w:name w:val="D0A07B73E54A4AAB84BBB5AFD32F894A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C723E1C2947431A9B91BD77E65B024C6">
    <w:name w:val="1C723E1C2947431A9B91BD77E65B024C6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9F30258FFA4A5091396C772DA5080D5">
    <w:name w:val="B69F30258FFA4A5091396C772DA5080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BE268BC7274032A43E62F8C188A3CF5">
    <w:name w:val="D9BE268BC7274032A43E62F8C188A3CF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5D4D2E97B424AAF9BE6AA47DBFDFECD5">
    <w:name w:val="85D4D2E97B424AAF9BE6AA47DBFDFEC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B316B9543254539887E60C516EB0EE75">
    <w:name w:val="CB316B9543254539887E60C516EB0EE7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9E463177DC24D8AA9FEEE09AA2F6BEB5">
    <w:name w:val="29E463177DC24D8AA9FEEE09AA2F6BE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B6CA173A174E6BAB5BB14018915F905">
    <w:name w:val="03B6CA173A174E6BAB5BB14018915F90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84C216C1F7C4266819F8549CCC513775">
    <w:name w:val="D84C216C1F7C4266819F8549CCC51377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6BD87FF34304A7A8E8FE6B4FEF698845">
    <w:name w:val="F6BD87FF34304A7A8E8FE6B4FEF69884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2102ADE1F744AEB02640E046830D505">
    <w:name w:val="B02102ADE1F744AEB02640E046830D50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4A128BACF4348C989D7067469176EDD5">
    <w:name w:val="C4A128BACF4348C989D7067469176ED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EB83A270804FBB8F683137D29775FE5">
    <w:name w:val="B6EB83A270804FBB8F683137D29775FE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54FF63DFAD4EA1B697B171FEF05B4D5">
    <w:name w:val="8254FF63DFAD4EA1B697B171FEF05B4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84664C8472E44759F0B29CB79E8475D5">
    <w:name w:val="D84664C8472E44759F0B29CB79E8475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F03CB70FAB741FD93B17B0A8E44A1175">
    <w:name w:val="1F03CB70FAB741FD93B17B0A8E44A117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627D35E509E43A6B4F4EFD440553F685">
    <w:name w:val="6627D35E509E43A6B4F4EFD440553F68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82CF15881C4461EA0960E8B100ABC6D5">
    <w:name w:val="882CF15881C4461EA0960E8B100ABC6D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D908C72EE2E4BB88D10FFAA2FF597CB5">
    <w:name w:val="1D908C72EE2E4BB88D10FFAA2FF597C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62AF110A3CF4AA39D9EA8192741341B5">
    <w:name w:val="362AF110A3CF4AA39D9EA8192741341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5F44C1EF9347009B08A86F93FD44105">
    <w:name w:val="CD5F44C1EF9347009B08A86F93FD4410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D90DB6BFD442B8A6CB9566B66CDAD75">
    <w:name w:val="DAD90DB6BFD442B8A6CB9566B66CDAD7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7A443805AD4A0F9FAA9634E6413E1A5">
    <w:name w:val="987A443805AD4A0F9FAA9634E6413E1A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8DC88C71A67427E9DB2259D97FBD1AB5">
    <w:name w:val="A8DC88C71A67427E9DB2259D97FBD1A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93876224A294973B398019B3F35695B5">
    <w:name w:val="593876224A294973B398019B3F35695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22B5B9A911D4D47A61B48F7CDB125445">
    <w:name w:val="F22B5B9A911D4D47A61B48F7CDB12544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3483028B7294E3CA9D5A6699899D63A5">
    <w:name w:val="B3483028B7294E3CA9D5A6699899D63A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FC480819CC4D508A859BC9A64FDF7B5">
    <w:name w:val="DAFC480819CC4D508A859BC9A64FDF7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D058AE7C7DB48B18DD980EF6D20E1005">
    <w:name w:val="FD058AE7C7DB48B18DD980EF6D20E100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562DEAA87D14B6DA7B5A20A1D3020F75">
    <w:name w:val="3562DEAA87D14B6DA7B5A20A1D3020F7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9DAC00C0FEB46A3A7EAA361395EA5D95">
    <w:name w:val="79DAC00C0FEB46A3A7EAA361395EA5D9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1F0E858DBC84FD283846CEBC0BB0EB45">
    <w:name w:val="E1F0E858DBC84FD283846CEBC0BB0EB4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49042E69D7C466FA929E1A5AFA043025">
    <w:name w:val="749042E69D7C466FA929E1A5AFA04302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CADD5C877A74E2AAD1B99AB59ED32BC5">
    <w:name w:val="FCADD5C877A74E2AAD1B99AB59ED32BC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A6F730A86414A3AB7C50680E8E2DBFB5">
    <w:name w:val="8A6F730A86414A3AB7C50680E8E2DBFB5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32D6B8919DC4A75974A24AF4B668A463">
    <w:name w:val="632D6B8919DC4A75974A24AF4B668A46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941ED2B566A4F9893195A9428AC49E62">
    <w:name w:val="B941ED2B566A4F9893195A9428AC49E6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3507627490C4F8BBCB458BB66C7802D2">
    <w:name w:val="83507627490C4F8BBCB458BB66C7802D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B9504DA43246D7BC7B064EE7524B722">
    <w:name w:val="16B9504DA43246D7BC7B064EE7524B72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BF83BFB3E01426DBBAA13EA50384C963">
    <w:name w:val="6BF83BFB3E01426DBBAA13EA50384C96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E69BCA6D4F442F93D81A170F35E1FB3">
    <w:name w:val="24E69BCA6D4F442F93D81A170F35E1FB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F46D9EA38EE405AA85DC06B63CDC9DB2">
    <w:name w:val="DF46D9EA38EE405AA85DC06B63CDC9DB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B9D94622747470FA28192B6AB56E3D92">
    <w:name w:val="CB9D94622747470FA28192B6AB56E3D9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AE73B0B9A8246E0AB24A82FD0A56BC52">
    <w:name w:val="2AE73B0B9A8246E0AB24A82FD0A56BC5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E2159F207F4C609D349A381DF6463D2">
    <w:name w:val="1BE2159F207F4C609D349A381DF6463D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17B541B65C542479FD07214337E62823">
    <w:name w:val="417B541B65C542479FD07214337E6282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B0F41B11274CC5B737E7841B400AD12">
    <w:name w:val="C1B0F41B11274CC5B737E7841B400AD1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C83C159320343398858D9DFB9BCAC382">
    <w:name w:val="7C83C159320343398858D9DFB9BCAC38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541D7E10D7842BC9E681115433004B52">
    <w:name w:val="5541D7E10D7842BC9E681115433004B5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205C3A18F9F4CA086EBBDCF3B66B4142">
    <w:name w:val="0205C3A18F9F4CA086EBBDCF3B66B414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B43FDB415442FA8F41617D7EE73ACE3">
    <w:name w:val="1BB43FDB415442FA8F41617D7EE73ACE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00CD620537495389EE2CF09C8E53EB2">
    <w:name w:val="CD00CD620537495389EE2CF09C8E53EB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644544B545A4469A214C15FE42BC8692">
    <w:name w:val="6644544B545A4469A214C15FE42BC869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EE27AE771D4C57852FC08A5EDD9CDC2">
    <w:name w:val="A7EE27AE771D4C57852FC08A5EDD9CDC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9E1AF3D3F8C4867A50F22699274CF172">
    <w:name w:val="59E1AF3D3F8C4867A50F22699274CF17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54213D086544E88C19F6AFF6427C8F3">
    <w:name w:val="0354213D086544E88C19F6AFF6427C8F3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6A30822C81D499E93B875406177A13F2">
    <w:name w:val="76A30822C81D499E93B875406177A13F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90CCA4578A433193D6A039851463F72">
    <w:name w:val="C190CCA4578A433193D6A039851463F72"/>
    <w:rsid w:val="00B9659C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DAB7B12F13247CA9D8428213A0CD353">
    <w:name w:val="2DAB7B12F13247CA9D8428213A0CD353"/>
    <w:rsid w:val="00B9659C"/>
  </w:style>
  <w:style w:type="paragraph" w:customStyle="1" w:styleId="28795DC09E0745A6AEEF44F3DF530873">
    <w:name w:val="28795DC09E0745A6AEEF44F3DF530873"/>
    <w:rsid w:val="00B9659C"/>
  </w:style>
  <w:style w:type="paragraph" w:customStyle="1" w:styleId="55027412D69D46B1BE059BADB1ECEFE7">
    <w:name w:val="55027412D69D46B1BE059BADB1ECEFE7"/>
    <w:rsid w:val="00B9659C"/>
  </w:style>
  <w:style w:type="paragraph" w:customStyle="1" w:styleId="0FA0BC7F0AE44665BE257C68524536CD">
    <w:name w:val="0FA0BC7F0AE44665BE257C68524536CD"/>
    <w:rsid w:val="00B9659C"/>
  </w:style>
  <w:style w:type="paragraph" w:customStyle="1" w:styleId="4E40F3159619404A93650E0AD51EDC5F">
    <w:name w:val="4E40F3159619404A93650E0AD51EDC5F"/>
    <w:rsid w:val="00B9659C"/>
  </w:style>
  <w:style w:type="paragraph" w:customStyle="1" w:styleId="BE98B6233E7C43498162C12A61450512">
    <w:name w:val="BE98B6233E7C43498162C12A61450512"/>
    <w:rsid w:val="00B9659C"/>
  </w:style>
  <w:style w:type="paragraph" w:customStyle="1" w:styleId="607731A7542A4D9F8FC1D11975592187">
    <w:name w:val="607731A7542A4D9F8FC1D11975592187"/>
    <w:rsid w:val="00B9659C"/>
  </w:style>
  <w:style w:type="paragraph" w:customStyle="1" w:styleId="1A51600D9D234FA78B3F9D3CB88C35DA">
    <w:name w:val="1A51600D9D234FA78B3F9D3CB88C35DA"/>
    <w:rsid w:val="00B9659C"/>
  </w:style>
  <w:style w:type="paragraph" w:customStyle="1" w:styleId="F8C693413BCA4DAA9FF12CC079058A07">
    <w:name w:val="F8C693413BCA4DAA9FF12CC079058A07"/>
    <w:rsid w:val="00B9659C"/>
  </w:style>
  <w:style w:type="paragraph" w:customStyle="1" w:styleId="F7E19A7D56134A60BF98C369CEB162B2">
    <w:name w:val="F7E19A7D56134A60BF98C369CEB162B2"/>
    <w:rsid w:val="00B9659C"/>
  </w:style>
  <w:style w:type="paragraph" w:customStyle="1" w:styleId="E3A8D4CB5B4F495184DE0E66A5264AF9">
    <w:name w:val="E3A8D4CB5B4F495184DE0E66A5264AF9"/>
    <w:rsid w:val="00B9659C"/>
  </w:style>
  <w:style w:type="paragraph" w:customStyle="1" w:styleId="10E620EC6B754873A41B085B52AC0587">
    <w:name w:val="10E620EC6B754873A41B085B52AC0587"/>
    <w:rsid w:val="00B9659C"/>
  </w:style>
  <w:style w:type="paragraph" w:customStyle="1" w:styleId="E2037F4876D54DABB912BCB5B011B860">
    <w:name w:val="E2037F4876D54DABB912BCB5B011B860"/>
    <w:rsid w:val="00B9659C"/>
  </w:style>
  <w:style w:type="paragraph" w:customStyle="1" w:styleId="BEBC9F44A25941C894D5CB8BD66154CD">
    <w:name w:val="BEBC9F44A25941C894D5CB8BD66154CD"/>
    <w:rsid w:val="00B9659C"/>
  </w:style>
  <w:style w:type="paragraph" w:customStyle="1" w:styleId="81E1BC32C88044F98C611AC397DF62C7">
    <w:name w:val="81E1BC32C88044F98C611AC397DF62C7"/>
    <w:rsid w:val="00B9659C"/>
  </w:style>
  <w:style w:type="paragraph" w:customStyle="1" w:styleId="A0C0F99CDC02415D845982F75BA42BF5">
    <w:name w:val="A0C0F99CDC02415D845982F75BA42BF5"/>
    <w:rsid w:val="00B9659C"/>
  </w:style>
  <w:style w:type="paragraph" w:customStyle="1" w:styleId="0A13FEB3670B449D9ADAF3213889B01B">
    <w:name w:val="0A13FEB3670B449D9ADAF3213889B01B"/>
    <w:rsid w:val="00B9659C"/>
  </w:style>
  <w:style w:type="paragraph" w:customStyle="1" w:styleId="AFDA979C3ECD49A2B72DEEB53E291963">
    <w:name w:val="AFDA979C3ECD49A2B72DEEB53E291963"/>
    <w:rsid w:val="00B9659C"/>
  </w:style>
  <w:style w:type="paragraph" w:customStyle="1" w:styleId="438C06BCE5CF40C083ABC94D8FE9F41B">
    <w:name w:val="438C06BCE5CF40C083ABC94D8FE9F41B"/>
    <w:rsid w:val="00B9659C"/>
  </w:style>
  <w:style w:type="paragraph" w:customStyle="1" w:styleId="06183BBD165E426E9F78B01EB938AB49">
    <w:name w:val="06183BBD165E426E9F78B01EB938AB49"/>
    <w:rsid w:val="00B9659C"/>
  </w:style>
  <w:style w:type="paragraph" w:customStyle="1" w:styleId="DA9D78DABE84411E86ED011351043BE3">
    <w:name w:val="DA9D78DABE84411E86ED011351043BE3"/>
    <w:rsid w:val="00B9659C"/>
  </w:style>
  <w:style w:type="paragraph" w:customStyle="1" w:styleId="5BC28DDDBE0A4C42A17FAAD1A7A77A7E">
    <w:name w:val="5BC28DDDBE0A4C42A17FAAD1A7A77A7E"/>
    <w:rsid w:val="00B9659C"/>
  </w:style>
  <w:style w:type="paragraph" w:customStyle="1" w:styleId="8D74F27853284022B0D0C7752F992BC1">
    <w:name w:val="8D74F27853284022B0D0C7752F992BC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CD9DA5F6D264FF19943CF68CF78DBDE">
    <w:name w:val="8CD9DA5F6D264FF19943CF68CF78DBD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BD70BED2604DA28A6D9A64941CFFAB">
    <w:name w:val="A7BD70BED2604DA28A6D9A64941CFFA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C4CE89C53374DAFAC02FC77DA4309B7">
    <w:name w:val="BC4CE89C53374DAFAC02FC77DA4309B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8B491C5EC0417199E0874AD80EA88B">
    <w:name w:val="D98B491C5EC0417199E0874AD80EA88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E9BEFE1D44643498D928C699F560CCE">
    <w:name w:val="AE9BEFE1D44643498D928C699F560CC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CEDB1EC0DB2448590E64EB09BB41D9E">
    <w:name w:val="3CEDB1EC0DB2448590E64EB09BB41D9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89B5BA8D06B4899ACDEB23477256B3B">
    <w:name w:val="589B5BA8D06B4899ACDEB23477256B3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38F0E05D4D74E8C82182A1170B58E5E">
    <w:name w:val="238F0E05D4D74E8C82182A1170B58E5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A6CCDA7D7CD411D82A2018892386CCA">
    <w:name w:val="FA6CCDA7D7CD411D82A2018892386CC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B12725BDA3244BB807C51044A311B81">
    <w:name w:val="FB12725BDA3244BB807C51044A311B8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9620566C21346E9AE979C98A0C14BD7">
    <w:name w:val="E9620566C21346E9AE979C98A0C14BD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6A2B002575445E8A5C5FFEFE37A0034">
    <w:name w:val="26A2B002575445E8A5C5FFEFE37A003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88FFC207798400C9BECDDF2F3688CDA">
    <w:name w:val="588FFC207798400C9BECDDF2F3688CD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FF99F9A4C15471CA1AE6695F9485C3D">
    <w:name w:val="3FF99F9A4C15471CA1AE6695F9485C3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5C73A492A90427E9BF1EACB9666FF78">
    <w:name w:val="85C73A492A90427E9BF1EACB9666FF7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BA81ABACC3F470D8287723D8274B5C1">
    <w:name w:val="4BA81ABACC3F470D8287723D8274B5C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AEA89A3FDEB4DF0854568221C676066">
    <w:name w:val="1AEA89A3FDEB4DF0854568221C67606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EADC579519D43EAAB21811B65D9C38A">
    <w:name w:val="7EADC579519D43EAAB21811B65D9C38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11BB70691C74187AC4F073C06F14865">
    <w:name w:val="F11BB70691C74187AC4F073C06F1486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BB7A28F3614E6BB131134A01F4DE59">
    <w:name w:val="A7BB7A28F3614E6BB131134A01F4DE5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BF345066C049C49ECD68D309B88E4A">
    <w:name w:val="21BF345066C049C49ECD68D309B88E4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FAFE206855E402DB8AB214F8759E499">
    <w:name w:val="1FAFE206855E402DB8AB214F8759E49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9BAFC934D1C4DD2B37F8FF756478F44">
    <w:name w:val="F9BAFC934D1C4DD2B37F8FF756478F4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A28B50843634B98B0822EA260402318">
    <w:name w:val="3A28B50843634B98B0822EA26040231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E626E5C3CF947A8AF792DAFC28B578E">
    <w:name w:val="0E626E5C3CF947A8AF792DAFC28B578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84B476D48B045A1803804C32052DC50">
    <w:name w:val="284B476D48B045A1803804C32052DC5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EBC6C27300A4ECDA2130979074B2893">
    <w:name w:val="3EBC6C27300A4ECDA2130979074B289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A2F6B88579C4264BD795EFBF7B7581B">
    <w:name w:val="EA2F6B88579C4264BD795EFBF7B7581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AAE78AF722743E4948DCABBBBAEAD76">
    <w:name w:val="3AAE78AF722743E4948DCABBBBAEAD7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A79A71664C94FF1B96E0DE95D3D6010">
    <w:name w:val="7A79A71664C94FF1B96E0DE95D3D601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B3000DDA79548F8867159E3151778E1">
    <w:name w:val="5B3000DDA79548F8867159E3151778E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D329B073802407299A40602AAADFDB4">
    <w:name w:val="8D329B073802407299A40602AAADFDB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33BD5C3ABD4BD3B04DCFAB275C7C00">
    <w:name w:val="B633BD5C3ABD4BD3B04DCFAB275C7C0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2BB19CD83884305B1613E67107C010D">
    <w:name w:val="62BB19CD83884305B1613E67107C010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410693F91294A22984622404FE814A1">
    <w:name w:val="3410693F91294A22984622404FE814A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684057B4891457DB601DAA85A3D460D">
    <w:name w:val="E684057B4891457DB601DAA85A3D460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40912DBD95D4F429C72BDF4F876A6FA">
    <w:name w:val="640912DBD95D4F429C72BDF4F876A6F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8ACB3F1A68C4E98BBA2A3FA7E66EE63">
    <w:name w:val="08ACB3F1A68C4E98BBA2A3FA7E66EE6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86852824014762B21FAD8A0A1FF731">
    <w:name w:val="6C86852824014762B21FAD8A0A1FF7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B8C26BA0CE046289A2D0E1907965FE4">
    <w:name w:val="AB8C26BA0CE046289A2D0E1907965FE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A180CBEB16C4736825393682B6BB1D4">
    <w:name w:val="FA180CBEB16C4736825393682B6BB1D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773087798D4E9387BBED22CCFEA151">
    <w:name w:val="82773087798D4E9387BBED22CCFEA15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117AB6BAF114E35BA75123B0B364494">
    <w:name w:val="A117AB6BAF114E35BA75123B0B36449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491FE9731E94E289C521F5C732615E7">
    <w:name w:val="4491FE9731E94E289C521F5C732615E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C9720CFBD484008A747877BC978C97C">
    <w:name w:val="5C9720CFBD484008A747877BC978C97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15BF78DB5F4780BC8E25DFBDE1279D">
    <w:name w:val="C115BF78DB5F4780BC8E25DFBDE1279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EBD6B74214140C2A1E7037C70DDA17B">
    <w:name w:val="CEBD6B74214140C2A1E7037C70DDA17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73DBA02FD72422D9892CAF1A969D823">
    <w:name w:val="873DBA02FD72422D9892CAF1A969D82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544F6C455D343D08D0478D36CFBC0BF">
    <w:name w:val="6544F6C455D343D08D0478D36CFBC0B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0A0F83B99194E3BA62A91EA9628B922">
    <w:name w:val="E0A0F83B99194E3BA62A91EA9628B922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F467FF3C36A45ECAD85B36084A6ACBB">
    <w:name w:val="9F467FF3C36A45ECAD85B36084A6ACB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96EC24958334130A29570145F214266">
    <w:name w:val="396EC24958334130A29570145F21426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D5974EDBC8B41DFBF79830DBBC5F421">
    <w:name w:val="0D5974EDBC8B41DFBF79830DBBC5F42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00D25CC73024B3E82093E698F2AE797">
    <w:name w:val="C00D25CC73024B3E82093E698F2AE79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1B307F464CC450DAD59162ED0C327BD">
    <w:name w:val="61B307F464CC450DAD59162ED0C327B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B47890FCE8B4D0195AFEDB9FC930D31">
    <w:name w:val="4B47890FCE8B4D0195AFEDB9FC930D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EFA402615A846D095F0DA1CE785CA18">
    <w:name w:val="4EFA402615A846D095F0DA1CE785CA1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8DB2B68229C4097A9C83D07448FC824">
    <w:name w:val="F8DB2B68229C4097A9C83D07448FC82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FF09CE795E447CAE7D12D36CCDBBDE">
    <w:name w:val="C1FF09CE795E447CAE7D12D36CCDBBD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2319A4650654D07B0062D5543D5E63D">
    <w:name w:val="12319A4650654D07B0062D5543D5E63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7AB7E00E6504F578B09B679C7C069EE">
    <w:name w:val="07AB7E00E6504F578B09B679C7C069E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0B93D6B7C64481DA5EBF94A6AF1B871">
    <w:name w:val="A0B93D6B7C64481DA5EBF94A6AF1B8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479573299174AA5AA1008A2038553BE">
    <w:name w:val="0479573299174AA5AA1008A2038553B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D01887F13D64AD994465AF261AC9ECF">
    <w:name w:val="2D01887F13D64AD994465AF261AC9EC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735964DACC473BB39B65C01A109A1E">
    <w:name w:val="24735964DACC473BB39B65C01A109A1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0B7FF25C5F44F7FB896EF163C6F0722">
    <w:name w:val="30B7FF25C5F44F7FB896EF163C6F0722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3918A9894F04822B75A0A2923D71BC7">
    <w:name w:val="83918A9894F04822B75A0A2923D71BC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FEDC9190924E938CBD67D5986668E5">
    <w:name w:val="B0FEDC9190924E938CBD67D5986668E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294AB2EC675491E926A9218D25C6E68">
    <w:name w:val="B294AB2EC675491E926A9218D25C6E6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382612D816C48F9976BE043E87814A1">
    <w:name w:val="5382612D816C48F9976BE043E87814A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79415BB0CDD4EB5B858A00695F8CC44">
    <w:name w:val="C79415BB0CDD4EB5B858A00695F8CC4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83BE74F68424279AC6267FA862C7CF8">
    <w:name w:val="283BE74F68424279AC6267FA862C7CF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A0988EEB3F64F06944E190628D77EF6">
    <w:name w:val="6A0988EEB3F64F06944E190628D77EF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70DD8CDE61142D287C7CA48AE2FCD03">
    <w:name w:val="F70DD8CDE61142D287C7CA48AE2FCD0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65F5AE77C447249DDFB26F93FBF1BD">
    <w:name w:val="E765F5AE77C447249DDFB26F93FBF1B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94FB18A177B47DD954BE14386C9DBAF">
    <w:name w:val="B94FB18A177B47DD954BE14386C9DBA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DCFCA262EC448192C8E0281463AA2E">
    <w:name w:val="6CDCFCA262EC448192C8E0281463AA2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4926A9D088841359D8A6C9F5947B4B4">
    <w:name w:val="D4926A9D088841359D8A6C9F5947B4B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5DDF141108349A7BCD399BD0F9FA0B4">
    <w:name w:val="45DDF141108349A7BCD399BD0F9FA0B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F0CD70815B479A9A53730D7BEEF31B">
    <w:name w:val="B0F0CD70815B479A9A53730D7BEEF31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4F2F0332E874AF599026B72868D756A">
    <w:name w:val="C4F2F0332E874AF599026B72868D756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A60A59058D1402AB16063E8280944ED">
    <w:name w:val="5A60A59058D1402AB16063E8280944E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B657CA7BBD84477B377F67B7001D1EE">
    <w:name w:val="8B657CA7BBD84477B377F67B7001D1E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E216AC999BE422A9CB7B45F1337807D">
    <w:name w:val="EE216AC999BE422A9CB7B45F1337807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0DF716C80AB4360BAF7659F944F652E">
    <w:name w:val="40DF716C80AB4360BAF7659F944F652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CA2EAC16C64878B6E4E623DAE3EC26">
    <w:name w:val="16CA2EAC16C64878B6E4E623DAE3EC2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02862546B914613976063525F1B4388">
    <w:name w:val="502862546B914613976063525F1B438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81473506BB54D2B95CE880B8FD7F8B5">
    <w:name w:val="481473506BB54D2B95CE880B8FD7F8B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7A710C9E5354D32990B1775F6EEE549">
    <w:name w:val="77A710C9E5354D32990B1775F6EEE54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296CCC771C4CED9AA28C94A59C49E7">
    <w:name w:val="98296CCC771C4CED9AA28C94A59C49E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DCDD706179A4288B37312D263228793">
    <w:name w:val="FDCDD706179A4288B37312D26322879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E76B18BBF694B9AB35CE4DA3151C3A7">
    <w:name w:val="BE76B18BBF694B9AB35CE4DA3151C3A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87DD24D00B42DAB276B15F1D6ED3B0">
    <w:name w:val="B087DD24D00B42DAB276B15F1D6ED3B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7C4E5D444F4E43BA013A9ECDB96CF1">
    <w:name w:val="217C4E5D444F4E43BA013A9ECDB96CF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4F1E86875BF415D892D885DE8504EA3">
    <w:name w:val="54F1E86875BF415D892D885DE8504EA3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CD590A478404DA5B6340429960443FC">
    <w:name w:val="FCD590A478404DA5B6340429960443F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923581AFCA40B7AA5AA6C89BB8350C">
    <w:name w:val="73923581AFCA40B7AA5AA6C89BB8350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D95F1B811524FDFBC48A88D5DFBFF24">
    <w:name w:val="BD95F1B811524FDFBC48A88D5DFBFF2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9F789F75064EB0B96179DDF671BD7D">
    <w:name w:val="B89F789F75064EB0B96179DDF671BD7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2CC65E49F8A4FFDA24AA394D936EAAD">
    <w:name w:val="62CC65E49F8A4FFDA24AA394D936EAA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14991806FF4E2A9FE0139A3B2496A6">
    <w:name w:val="DA14991806FF4E2A9FE0139A3B2496A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3481354F5804030A07706879C27037C">
    <w:name w:val="F3481354F5804030A07706879C27037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A56C7E859554F04A82B0C93DF6B158A">
    <w:name w:val="CA56C7E859554F04A82B0C93DF6B158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31E5A062814F8AB41DDE55AB3EFEBF">
    <w:name w:val="1B31E5A062814F8AB41DDE55AB3EFEB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67A4CD0E98C47ABA1512B203A46DFD5">
    <w:name w:val="F67A4CD0E98C47ABA1512B203A46DFD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1F6EF785A548DFAD8EA21FE7D499C1">
    <w:name w:val="731F6EF785A548DFAD8EA21FE7D499C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38E874DA0FF4A5380C0D598FEDA9F3A">
    <w:name w:val="938E874DA0FF4A5380C0D598FEDA9F3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BEE990460054FF5A5BE3A325FF0038A">
    <w:name w:val="DBEE990460054FF5A5BE3A325FF0038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39C9317B7C640529D798FEE792E315E">
    <w:name w:val="D39C9317B7C640529D798FEE792E315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43220EE742845E6AC29DB1F108207B8">
    <w:name w:val="843220EE742845E6AC29DB1F108207B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0C2E7FE390444AA8F07B9F5F613424E">
    <w:name w:val="90C2E7FE390444AA8F07B9F5F613424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3E886ECB8F4B03BD32E99219A8DE27">
    <w:name w:val="163E886ECB8F4B03BD32E99219A8DE2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DFFFD5A9ED245DAAD3AC7FE7E040636">
    <w:name w:val="0DFFFD5A9ED245DAAD3AC7FE7E04063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5CD528865F24001A03609819311158A">
    <w:name w:val="C5CD528865F24001A03609819311158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0A07B73E54A4AAB84BBB5AFD32F894A">
    <w:name w:val="D0A07B73E54A4AAB84BBB5AFD32F894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C723E1C2947431A9B91BD77E65B024C">
    <w:name w:val="1C723E1C2947431A9B91BD77E65B024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9F30258FFA4A5091396C772DA5080D">
    <w:name w:val="B69F30258FFA4A5091396C772DA5080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9BE268BC7274032A43E62F8C188A3CF">
    <w:name w:val="D9BE268BC7274032A43E62F8C188A3C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5D4D2E97B424AAF9BE6AA47DBFDFECD">
    <w:name w:val="85D4D2E97B424AAF9BE6AA47DBFDFEC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B316B9543254539887E60C516EB0EE7">
    <w:name w:val="CB316B9543254539887E60C516EB0EE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9E463177DC24D8AA9FEEE09AA2F6BEB">
    <w:name w:val="29E463177DC24D8AA9FEEE09AA2F6BE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B6CA173A174E6BAB5BB14018915F90">
    <w:name w:val="03B6CA173A174E6BAB5BB14018915F9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84C216C1F7C4266819F8549CCC51377">
    <w:name w:val="D84C216C1F7C4266819F8549CCC5137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6BD87FF34304A7A8E8FE6B4FEF69884">
    <w:name w:val="F6BD87FF34304A7A8E8FE6B4FEF6988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02102ADE1F744AEB02640E046830D50">
    <w:name w:val="B02102ADE1F744AEB02640E046830D5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4A128BACF4348C989D7067469176EDD">
    <w:name w:val="C4A128BACF4348C989D7067469176ED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EB83A270804FBB8F683137D29775FE">
    <w:name w:val="B6EB83A270804FBB8F683137D29775F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54FF63DFAD4EA1B697B171FEF05B4D">
    <w:name w:val="8254FF63DFAD4EA1B697B171FEF05B4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84664C8472E44759F0B29CB79E8475D">
    <w:name w:val="D84664C8472E44759F0B29CB79E8475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F03CB70FAB741FD93B17B0A8E44A117">
    <w:name w:val="1F03CB70FAB741FD93B17B0A8E44A11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627D35E509E43A6B4F4EFD440553F68">
    <w:name w:val="6627D35E509E43A6B4F4EFD440553F6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82CF15881C4461EA0960E8B100ABC6D">
    <w:name w:val="882CF15881C4461EA0960E8B100ABC6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D908C72EE2E4BB88D10FFAA2FF597CB">
    <w:name w:val="1D908C72EE2E4BB88D10FFAA2FF597C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62AF110A3CF4AA39D9EA8192741341B">
    <w:name w:val="362AF110A3CF4AA39D9EA8192741341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5F44C1EF9347009B08A86F93FD4410">
    <w:name w:val="CD5F44C1EF9347009B08A86F93FD441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D90DB6BFD442B8A6CB9566B66CDAD7">
    <w:name w:val="DAD90DB6BFD442B8A6CB9566B66CDAD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7A443805AD4A0F9FAA9634E6413E1A">
    <w:name w:val="987A443805AD4A0F9FAA9634E6413E1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8DC88C71A67427E9DB2259D97FBD1AB">
    <w:name w:val="A8DC88C71A67427E9DB2259D97FBD1A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93876224A294973B398019B3F35695B">
    <w:name w:val="593876224A294973B398019B3F35695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22B5B9A911D4D47A61B48F7CDB12544">
    <w:name w:val="F22B5B9A911D4D47A61B48F7CDB1254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3483028B7294E3CA9D5A6699899D63A">
    <w:name w:val="B3483028B7294E3CA9D5A6699899D63A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FC480819CC4D508A859BC9A64FDF7B">
    <w:name w:val="DAFC480819CC4D508A859BC9A64FDF7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D058AE7C7DB48B18DD980EF6D20E100">
    <w:name w:val="FD058AE7C7DB48B18DD980EF6D20E100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562DEAA87D14B6DA7B5A20A1D3020F7">
    <w:name w:val="3562DEAA87D14B6DA7B5A20A1D3020F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9DAC00C0FEB46A3A7EAA361395EA5D9">
    <w:name w:val="79DAC00C0FEB46A3A7EAA361395EA5D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1F0E858DBC84FD283846CEBC0BB0EB4">
    <w:name w:val="E1F0E858DBC84FD283846CEBC0BB0EB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49042E69D7C466FA929E1A5AFA04302">
    <w:name w:val="749042E69D7C466FA929E1A5AFA04302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CADD5C877A74E2AAD1B99AB59ED32BC">
    <w:name w:val="FCADD5C877A74E2AAD1B99AB59ED32B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A6F730A86414A3AB7C50680E8E2DBFB">
    <w:name w:val="8A6F730A86414A3AB7C50680E8E2DBF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32D6B8919DC4A75974A24AF4B668A46">
    <w:name w:val="632D6B8919DC4A75974A24AF4B668A4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941ED2B566A4F9893195A9428AC49E6">
    <w:name w:val="B941ED2B566A4F9893195A9428AC49E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3507627490C4F8BBCB458BB66C7802D">
    <w:name w:val="83507627490C4F8BBCB458BB66C7802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6B9504DA43246D7BC7B064EE7524B72">
    <w:name w:val="16B9504DA43246D7BC7B064EE7524B72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BF83BFB3E01426DBBAA13EA50384C96">
    <w:name w:val="6BF83BFB3E01426DBBAA13EA50384C96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4E69BCA6D4F442F93D81A170F35E1FB">
    <w:name w:val="24E69BCA6D4F442F93D81A170F35E1F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F46D9EA38EE405AA85DC06B63CDC9DB">
    <w:name w:val="DF46D9EA38EE405AA85DC06B63CDC9D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B9D94622747470FA28192B6AB56E3D9">
    <w:name w:val="CB9D94622747470FA28192B6AB56E3D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AE73B0B9A8246E0AB24A82FD0A56BC5">
    <w:name w:val="2AE73B0B9A8246E0AB24A82FD0A56BC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E2159F207F4C609D349A381DF6463D">
    <w:name w:val="1BE2159F207F4C609D349A381DF6463D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17B541B65C542479FD07214337E6282">
    <w:name w:val="417B541B65C542479FD07214337E6282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B0F41B11274CC5B737E7841B400AD1">
    <w:name w:val="C1B0F41B11274CC5B737E7841B400AD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C83C159320343398858D9DFB9BCAC38">
    <w:name w:val="7C83C159320343398858D9DFB9BCAC38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541D7E10D7842BC9E681115433004B5">
    <w:name w:val="5541D7E10D7842BC9E681115433004B5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205C3A18F9F4CA086EBBDCF3B66B414">
    <w:name w:val="0205C3A18F9F4CA086EBBDCF3B66B414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BB43FDB415442FA8F41617D7EE73ACE">
    <w:name w:val="1BB43FDB415442FA8F41617D7EE73ACE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00CD620537495389EE2CF09C8E53EB">
    <w:name w:val="CD00CD620537495389EE2CF09C8E53EB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644544B545A4469A214C15FE42BC869">
    <w:name w:val="6644544B545A4469A214C15FE42BC869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7EE27AE771D4C57852FC08A5EDD9CDC">
    <w:name w:val="A7EE27AE771D4C57852FC08A5EDD9CDC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9E1AF3D3F8C4867A50F22699274CF17">
    <w:name w:val="59E1AF3D3F8C4867A50F22699274CF1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54213D086544E88C19F6AFF6427C8F">
    <w:name w:val="0354213D086544E88C19F6AFF6427C8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6A30822C81D499E93B875406177A13F">
    <w:name w:val="76A30822C81D499E93B875406177A13F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190CCA4578A433193D6A039851463F7">
    <w:name w:val="C190CCA4578A433193D6A039851463F7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DAB7B12F13247CA9D8428213A0CD3531">
    <w:name w:val="2DAB7B12F13247CA9D8428213A0CD35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5027412D69D46B1BE059BADB1ECEFE71">
    <w:name w:val="55027412D69D46B1BE059BADB1ECEFE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8795DC09E0745A6AEEF44F3DF5308731">
    <w:name w:val="28795DC09E0745A6AEEF44F3DF53087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FA0BC7F0AE44665BE257C68524536CD1">
    <w:name w:val="0FA0BC7F0AE44665BE257C68524536CD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E40F3159619404A93650E0AD51EDC5F1">
    <w:name w:val="4E40F3159619404A93650E0AD51EDC5F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E98B6233E7C43498162C12A614505121">
    <w:name w:val="BE98B6233E7C43498162C12A61450512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07731A7542A4D9F8FC1D119755921871">
    <w:name w:val="607731A7542A4D9F8FC1D1197559218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A51600D9D234FA78B3F9D3CB88C35DA1">
    <w:name w:val="1A51600D9D234FA78B3F9D3CB88C35DA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8C693413BCA4DAA9FF12CC079058A071">
    <w:name w:val="F8C693413BCA4DAA9FF12CC079058A0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7E19A7D56134A60BF98C369CEB162B21">
    <w:name w:val="F7E19A7D56134A60BF98C369CEB162B2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3A8D4CB5B4F495184DE0E66A5264AF91">
    <w:name w:val="E3A8D4CB5B4F495184DE0E66A5264AF9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0E620EC6B754873A41B085B52AC05871">
    <w:name w:val="10E620EC6B754873A41B085B52AC058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037F4876D54DABB912BCB5B011B8601">
    <w:name w:val="E2037F4876D54DABB912BCB5B011B860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1E1BC32C88044F98C611AC397DF62C71">
    <w:name w:val="81E1BC32C88044F98C611AC397DF62C7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EBC9F44A25941C894D5CB8BD66154CD1">
    <w:name w:val="BEBC9F44A25941C894D5CB8BD66154CD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0C0F99CDC02415D845982F75BA42BF51">
    <w:name w:val="A0C0F99CDC02415D845982F75BA42BF5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A13FEB3670B449D9ADAF3213889B01B1">
    <w:name w:val="0A13FEB3670B449D9ADAF3213889B01B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FDA979C3ECD49A2B72DEEB53E2919631">
    <w:name w:val="AFDA979C3ECD49A2B72DEEB53E29196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38C06BCE5CF40C083ABC94D8FE9F41B1">
    <w:name w:val="438C06BCE5CF40C083ABC94D8FE9F41B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6183BBD165E426E9F78B01EB938AB491">
    <w:name w:val="06183BBD165E426E9F78B01EB938AB49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A9D78DABE84411E86ED011351043BE31">
    <w:name w:val="DA9D78DABE84411E86ED011351043BE3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BC28DDDBE0A4C42A17FAAD1A7A77A7E1">
    <w:name w:val="5BC28DDDBE0A4C42A17FAAD1A7A77A7E1"/>
    <w:rsid w:val="004C0E1B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5D949CB846D427DAF215C1B6BB6ADBE">
    <w:name w:val="35D949CB846D427DAF215C1B6BB6ADBE"/>
    <w:rsid w:val="004C0E1B"/>
  </w:style>
  <w:style w:type="paragraph" w:customStyle="1" w:styleId="62FF2A92CFB143608B935929BE485E06">
    <w:name w:val="62FF2A92CFB143608B935929BE485E06"/>
    <w:rsid w:val="004C0E1B"/>
  </w:style>
  <w:style w:type="paragraph" w:customStyle="1" w:styleId="18078A2D10324CE68774E07451AA85EA">
    <w:name w:val="18078A2D10324CE68774E07451AA85EA"/>
    <w:rsid w:val="004C0E1B"/>
  </w:style>
  <w:style w:type="paragraph" w:customStyle="1" w:styleId="AD64C3322E624398A177041377D77743">
    <w:name w:val="AD64C3322E624398A177041377D77743"/>
    <w:rsid w:val="004C0E1B"/>
  </w:style>
  <w:style w:type="paragraph" w:customStyle="1" w:styleId="2F6241B71E764805BF2A4F5A2632335D">
    <w:name w:val="2F6241B71E764805BF2A4F5A2632335D"/>
    <w:rsid w:val="004C0E1B"/>
  </w:style>
  <w:style w:type="paragraph" w:customStyle="1" w:styleId="121CB6B4AEF944F08218AC82B368E71B">
    <w:name w:val="121CB6B4AEF944F08218AC82B368E71B"/>
    <w:rsid w:val="004C0E1B"/>
  </w:style>
  <w:style w:type="paragraph" w:customStyle="1" w:styleId="16313F7877724CF28B5A049834B54E7E">
    <w:name w:val="16313F7877724CF28B5A049834B54E7E"/>
    <w:rsid w:val="004C0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4F26CA-07B9-4643-9B23-DFA4E2FB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 Temlett</dc:creator>
  <cp:lastModifiedBy>Geoff Temlett</cp:lastModifiedBy>
  <cp:revision>9</cp:revision>
  <cp:lastPrinted>2024-02-28T12:39:00Z</cp:lastPrinted>
  <dcterms:created xsi:type="dcterms:W3CDTF">2024-03-07T12:23:00Z</dcterms:created>
  <dcterms:modified xsi:type="dcterms:W3CDTF">2024-03-07T12:55:00Z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Number">
    <vt:lpwstr>PolicyNumber</vt:lpwstr>
  </property>
</Properties>
</file>